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82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685"/>
        <w:gridCol w:w="3188"/>
        <w:gridCol w:w="3188"/>
      </w:tblGrid>
      <w:tr w:rsidR="008256F0" w:rsidRPr="00E70917" w14:paraId="681D4B40" w14:textId="77777777" w:rsidTr="00D05F99">
        <w:tc>
          <w:tcPr>
            <w:tcW w:w="5813" w:type="dxa"/>
            <w:vMerge w:val="restart"/>
          </w:tcPr>
          <w:p w14:paraId="53FE1A0E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  <w:bookmarkStart w:id="0" w:name="_Hlk78369449"/>
          </w:p>
        </w:tc>
        <w:tc>
          <w:tcPr>
            <w:tcW w:w="3685" w:type="dxa"/>
          </w:tcPr>
          <w:p w14:paraId="563A7063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D9699E1915644C081D0E195062B4D6E"/>
                </w:placeholder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AF675FC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7C190D3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4D7763E9" w14:textId="77777777" w:rsidTr="00D05F99">
        <w:tc>
          <w:tcPr>
            <w:tcW w:w="5813" w:type="dxa"/>
            <w:vMerge/>
          </w:tcPr>
          <w:p w14:paraId="46DCC6B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EC04CF9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5255B4E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3D0A414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4D3C995F" w14:textId="77777777" w:rsidTr="00D05F99">
        <w:tc>
          <w:tcPr>
            <w:tcW w:w="5813" w:type="dxa"/>
            <w:vMerge/>
          </w:tcPr>
          <w:p w14:paraId="7840CC0A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E09923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05F9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D6B6FDCFFC2457AA97A936819564191"/>
                </w:placeholder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096.01</w:t>
                </w:r>
              </w:sdtContent>
            </w:sdt>
          </w:p>
        </w:tc>
        <w:tc>
          <w:tcPr>
            <w:tcW w:w="3188" w:type="dxa"/>
          </w:tcPr>
          <w:p w14:paraId="0B5FB72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8" w:type="dxa"/>
          </w:tcPr>
          <w:p w14:paraId="7201E1B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</w:tr>
      <w:tr w:rsidR="008256F0" w:rsidRPr="00E70917" w14:paraId="62CF950B" w14:textId="77777777" w:rsidTr="00D05F99">
        <w:tc>
          <w:tcPr>
            <w:tcW w:w="5813" w:type="dxa"/>
            <w:vMerge/>
          </w:tcPr>
          <w:p w14:paraId="28D4A96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173B0BC" w14:textId="74C2D9CB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6B352E0EF4643B19379C465DFBEB459"/>
                </w:placeholder>
                <w:date w:fullDate="2011-1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08.11.2011</w:t>
                </w:r>
              </w:sdtContent>
            </w:sdt>
          </w:p>
        </w:tc>
        <w:tc>
          <w:tcPr>
            <w:tcW w:w="3188" w:type="dxa"/>
          </w:tcPr>
          <w:p w14:paraId="4E4FC761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65A0BF1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6EDCA7F1" w14:textId="77777777" w:rsidTr="00D05F99">
        <w:tc>
          <w:tcPr>
            <w:tcW w:w="5813" w:type="dxa"/>
            <w:vMerge/>
          </w:tcPr>
          <w:p w14:paraId="5095AFF8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8CA94B" w14:textId="77777777" w:rsidR="008256F0" w:rsidRPr="00D05F99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82BE49D07AC4FC68A20427281DCEC05"/>
                </w:placeholder>
                <w:showingPlcHdr/>
                <w:text/>
              </w:sdtPr>
              <w:sdtEndPr/>
              <w:sdtContent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444760D0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0159D8BE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256F0" w:rsidRPr="00E70917" w14:paraId="55B6846D" w14:textId="77777777" w:rsidTr="00D05F99">
        <w:tc>
          <w:tcPr>
            <w:tcW w:w="5813" w:type="dxa"/>
            <w:vMerge/>
          </w:tcPr>
          <w:p w14:paraId="2223CE3A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2AB47E2" w14:textId="24B00B6F" w:rsidR="008256F0" w:rsidRPr="00D05F99" w:rsidRDefault="008256F0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84C9F6F96D442C6AB9A73A012006C2B"/>
                </w:placeholder>
                <w:text/>
              </w:sdtPr>
              <w:sdtEndPr/>
              <w:sdtContent>
                <w:r w:rsidR="00FE7C9C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Pr="00D05F99">
              <w:rPr>
                <w:rFonts w:cs="Times New Roman"/>
                <w:bCs/>
                <w:sz w:val="28"/>
                <w:szCs w:val="28"/>
              </w:rPr>
              <w:t xml:space="preserve"> лист</w:t>
            </w:r>
            <w:r w:rsidR="00FE7C9C">
              <w:rPr>
                <w:rFonts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0FF1878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3FE88156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256F0" w:rsidRPr="00E70917" w14:paraId="24647EA3" w14:textId="77777777" w:rsidTr="00D05F99">
        <w:tc>
          <w:tcPr>
            <w:tcW w:w="5813" w:type="dxa"/>
            <w:vMerge/>
          </w:tcPr>
          <w:p w14:paraId="56032EAD" w14:textId="77777777" w:rsidR="008256F0" w:rsidRPr="00E70917" w:rsidRDefault="008256F0" w:rsidP="00E70917">
            <w:pPr>
              <w:pStyle w:val="38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53227DF6" w14:textId="6430E403" w:rsidR="008256F0" w:rsidRPr="00D05F99" w:rsidRDefault="00D05F99" w:rsidP="00E7091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05F99">
              <w:rPr>
                <w:rFonts w:cs="Times New Roman"/>
                <w:bCs/>
                <w:sz w:val="28"/>
                <w:szCs w:val="28"/>
              </w:rPr>
              <w:t>р</w:t>
            </w:r>
            <w:r w:rsidR="008256F0" w:rsidRPr="00D05F99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54DCF0282FF4BB1A016EF17649E35DE"/>
                </w:placeholder>
                <w:text/>
              </w:sdtPr>
              <w:sdtEndPr/>
              <w:sdtContent>
                <w:r w:rsidR="008256F0" w:rsidRPr="00D05F9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D05F9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D471B69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5BF36B34" w14:textId="77777777" w:rsidR="008256F0" w:rsidRPr="00E70917" w:rsidRDefault="008256F0" w:rsidP="00E70917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14:paraId="3E5AF766" w14:textId="77777777" w:rsidR="008256F0" w:rsidRPr="00E70917" w:rsidRDefault="008256F0" w:rsidP="00E70917">
      <w:pPr>
        <w:jc w:val="center"/>
        <w:rPr>
          <w:b/>
        </w:rPr>
      </w:pPr>
    </w:p>
    <w:p w14:paraId="376E00F6" w14:textId="77777777" w:rsidR="0021583B" w:rsidRDefault="008256F0" w:rsidP="00E70917">
      <w:pPr>
        <w:jc w:val="center"/>
        <w:rPr>
          <w:b/>
          <w:sz w:val="28"/>
          <w:szCs w:val="28"/>
        </w:rPr>
      </w:pPr>
      <w:r w:rsidRPr="00D05F99">
        <w:rPr>
          <w:b/>
          <w:sz w:val="28"/>
          <w:szCs w:val="28"/>
        </w:rPr>
        <w:t xml:space="preserve">ОБЛАСТИ АККРЕДИТАЦИИ </w:t>
      </w:r>
    </w:p>
    <w:p w14:paraId="42D1E922" w14:textId="5EF350C2" w:rsidR="008256F0" w:rsidRPr="00D05F99" w:rsidRDefault="008256F0" w:rsidP="00E70917">
      <w:pPr>
        <w:jc w:val="center"/>
        <w:rPr>
          <w:bCs/>
          <w:sz w:val="28"/>
          <w:szCs w:val="28"/>
        </w:rPr>
      </w:pPr>
      <w:r w:rsidRPr="00D05F99">
        <w:rPr>
          <w:bCs/>
          <w:sz w:val="28"/>
          <w:szCs w:val="28"/>
        </w:rPr>
        <w:t xml:space="preserve">от </w:t>
      </w:r>
      <w:r w:rsidR="00D05F99" w:rsidRPr="00D05F99">
        <w:rPr>
          <w:bCs/>
          <w:sz w:val="28"/>
          <w:szCs w:val="28"/>
        </w:rPr>
        <w:t>08</w:t>
      </w:r>
      <w:r w:rsidRPr="00D05F99">
        <w:rPr>
          <w:bCs/>
          <w:sz w:val="28"/>
          <w:szCs w:val="28"/>
        </w:rPr>
        <w:t xml:space="preserve"> </w:t>
      </w:r>
      <w:r w:rsidR="00D05F99" w:rsidRPr="00D05F99">
        <w:rPr>
          <w:bCs/>
          <w:sz w:val="28"/>
          <w:szCs w:val="28"/>
        </w:rPr>
        <w:t>но</w:t>
      </w:r>
      <w:r w:rsidRPr="00D05F99">
        <w:rPr>
          <w:bCs/>
          <w:sz w:val="28"/>
          <w:szCs w:val="28"/>
        </w:rPr>
        <w:t>ября 2022</w:t>
      </w:r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10093"/>
      </w:tblGrid>
      <w:tr w:rsidR="008256F0" w:rsidRPr="00D05F99" w14:paraId="618AE246" w14:textId="77777777" w:rsidTr="00D05F99">
        <w:trPr>
          <w:trHeight w:val="234"/>
          <w:jc w:val="center"/>
        </w:trPr>
        <w:tc>
          <w:tcPr>
            <w:tcW w:w="10093" w:type="dxa"/>
            <w:vAlign w:val="center"/>
            <w:hideMark/>
          </w:tcPr>
          <w:p w14:paraId="34D0AB41" w14:textId="77777777" w:rsidR="008256F0" w:rsidRPr="00D05F99" w:rsidRDefault="008256F0" w:rsidP="00E7091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орган</w:t>
            </w:r>
            <w:r w:rsidR="00D05F99" w:rsidRPr="00D05F99">
              <w:rPr>
                <w:sz w:val="28"/>
                <w:szCs w:val="28"/>
                <w:lang w:val="ru-RU"/>
              </w:rPr>
              <w:t>а</w:t>
            </w:r>
            <w:r w:rsidRPr="00D05F99">
              <w:rPr>
                <w:sz w:val="28"/>
                <w:szCs w:val="28"/>
                <w:lang w:val="ru-RU"/>
              </w:rPr>
              <w:t xml:space="preserve"> по сертификации деревообрабатывающего оборудования и инструментов</w:t>
            </w:r>
          </w:p>
          <w:p w14:paraId="09E99878" w14:textId="3DCE7A48" w:rsidR="00D05F99" w:rsidRPr="00D05F99" w:rsidRDefault="00D05F99" w:rsidP="00E7091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5F99">
              <w:rPr>
                <w:sz w:val="28"/>
                <w:szCs w:val="28"/>
                <w:lang w:val="ru-RU"/>
              </w:rPr>
              <w:t>Учреждения образования "Белорусский государственный технологический университет"</w:t>
            </w:r>
          </w:p>
        </w:tc>
      </w:tr>
    </w:tbl>
    <w:p w14:paraId="486FA7C8" w14:textId="77777777" w:rsidR="00E70917" w:rsidRPr="00E70917" w:rsidRDefault="00E70917" w:rsidP="00E70917"/>
    <w:tbl>
      <w:tblPr>
        <w:tblW w:w="5008" w:type="pct"/>
        <w:tblInd w:w="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"/>
        <w:gridCol w:w="689"/>
        <w:gridCol w:w="6"/>
        <w:gridCol w:w="1772"/>
        <w:gridCol w:w="14"/>
        <w:gridCol w:w="2078"/>
        <w:gridCol w:w="3221"/>
        <w:gridCol w:w="1852"/>
      </w:tblGrid>
      <w:tr w:rsidR="00E70917" w:rsidRPr="00523534" w14:paraId="6E6FFCE4" w14:textId="77777777" w:rsidTr="0021583B">
        <w:trPr>
          <w:gridBefore w:val="1"/>
          <w:wBefore w:w="11" w:type="dxa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7613" w14:textId="199FD85D" w:rsidR="00E70917" w:rsidRPr="00523534" w:rsidRDefault="00523534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0917" w:rsidRPr="005235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AF9D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7E57C" w14:textId="10B378B2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Код объекта оценки соответствия</w:t>
            </w:r>
            <w:r w:rsidRPr="00523534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C2E0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E70917" w:rsidRPr="00523534" w14:paraId="053465B4" w14:textId="77777777" w:rsidTr="0021583B">
        <w:trPr>
          <w:gridBefore w:val="1"/>
          <w:wBefore w:w="11" w:type="dxa"/>
          <w:trHeight w:val="54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97DC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B573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0F782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4244C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14AED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E70917" w:rsidRPr="00523534" w14:paraId="1431FDB3" w14:textId="77777777" w:rsidTr="0021583B">
        <w:trPr>
          <w:gridBefore w:val="1"/>
          <w:wBefore w:w="11" w:type="dxa"/>
          <w:trHeight w:val="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4913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B60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63E2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648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154" w14:textId="77777777" w:rsidR="00E70917" w:rsidRPr="00523534" w:rsidRDefault="00E70917" w:rsidP="00E709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52353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05F99" w:rsidRPr="00523534" w14:paraId="5C580C49" w14:textId="77777777" w:rsidTr="0021583B">
        <w:trPr>
          <w:gridBefore w:val="1"/>
          <w:wBefore w:w="11" w:type="dxa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DE8" w14:textId="4CF9CEB4" w:rsidR="00523534" w:rsidRDefault="00523534" w:rsidP="00E70917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Раздел 1 Подтверждение соответствия продукции требованиям </w:t>
            </w:r>
          </w:p>
          <w:p w14:paraId="46F5BCC8" w14:textId="6C1534EB" w:rsidR="00D05F99" w:rsidRPr="00523534" w:rsidRDefault="00523534" w:rsidP="00E70917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Технических регламентов ЕАЭС (ТС ЕАЭС)</w:t>
            </w:r>
          </w:p>
        </w:tc>
      </w:tr>
      <w:tr w:rsidR="00E70917" w:rsidRPr="00523534" w14:paraId="5ED83D78" w14:textId="77777777" w:rsidTr="0021583B">
        <w:trPr>
          <w:gridBefore w:val="1"/>
          <w:wBefore w:w="11" w:type="dxa"/>
        </w:trPr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FC3" w14:textId="77777777" w:rsidR="00E70917" w:rsidRPr="00523534" w:rsidRDefault="00E70917" w:rsidP="00E70917">
            <w:pPr>
              <w:pStyle w:val="1"/>
              <w:rPr>
                <w:rFonts w:ascii="Times New Roman" w:hAnsi="Times New Roman"/>
                <w:bCs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E70917" w:rsidRPr="00523534" w14:paraId="779CCF55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86F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2D1F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Дробилки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CD16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1A88A221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8474</w:t>
            </w:r>
          </w:p>
          <w:p w14:paraId="06C09D5D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64E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48040D0B" w14:textId="3B531B96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5E7533D0" w14:textId="0E9449A5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5151A414" w14:textId="20708AA5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4410743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46478A3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418D71B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6A4F386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7C332AC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51FD9F1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09CDEEA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3C488130" w14:textId="4F8945D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4490DB1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0431D43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06A78AD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6487194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2DE270B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3D524BFF" w14:textId="27FD6BF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4183F263" w14:textId="193A41C4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6941B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E70917" w:rsidRPr="00523534" w14:paraId="694EE95A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F61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1D07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523534">
              <w:rPr>
                <w:rFonts w:ascii="Times New Roman" w:hAnsi="Times New Roman"/>
                <w:szCs w:val="24"/>
              </w:rPr>
              <w:t>Конвейеры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857D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8428 20</w:t>
            </w:r>
          </w:p>
          <w:p w14:paraId="6222CE1F" w14:textId="04EE7CD2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8428 32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6C4A6090" w14:textId="7C915550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lastRenderedPageBreak/>
              <w:t>8428 33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7C676454" w14:textId="77777777" w:rsidR="00E70917" w:rsidRPr="00523534" w:rsidRDefault="00E70917" w:rsidP="00E70917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D9A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004/2011</w:t>
            </w:r>
          </w:p>
          <w:p w14:paraId="1864C9D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D9F4F7C" w14:textId="6CBC5BEF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Р 12.1.009</w:t>
            </w:r>
          </w:p>
          <w:p w14:paraId="13B92BDB" w14:textId="0DBC840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41D421F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0226C29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2402E80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1E8B321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5D0DE1B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7899144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23AAD53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6BC32D8B" w14:textId="75A277F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39B72A0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42D4243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5F7D1084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5BEF71F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0BF30A2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07AAACF9" w14:textId="1C73F7FD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1CF168B1" w14:textId="77777777" w:rsidR="00E70917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  <w:p w14:paraId="706C042F" w14:textId="01FCB1FD" w:rsidR="0021583B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i/>
                <w:sz w:val="24"/>
                <w:szCs w:val="24"/>
              </w:rPr>
              <w:t>ГОСТ EN 620</w:t>
            </w:r>
            <w:r w:rsidRPr="0021583B"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9758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E70917" w:rsidRPr="00523534" w14:paraId="6894095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00C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BF64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компрессорное (компрессоры воздушные)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24CA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8414 10</w:t>
            </w:r>
          </w:p>
          <w:p w14:paraId="70401B78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8414 40</w:t>
            </w:r>
          </w:p>
          <w:p w14:paraId="666AAC60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8414 80</w:t>
            </w:r>
          </w:p>
          <w:p w14:paraId="2563BA5D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534E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60810E2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5209D61F" w14:textId="0A9DEF70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5E68542D" w14:textId="74AC31C6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63723848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2FE61E9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2A313B9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3DC6C49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D701D4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211F4F5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493442D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74F59B81" w14:textId="0A8CB19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0D5B9CC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0E9B1E8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26445</w:t>
            </w:r>
          </w:p>
          <w:p w14:paraId="6FEF8B9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53CA280B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0D6F1D45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141EFEA1" w14:textId="4022DDE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7745D1DB" w14:textId="041B2CDA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0C2F5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E70917" w:rsidRPr="00523534" w14:paraId="6E06385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54BB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42A7" w14:textId="77777777" w:rsidR="00E70917" w:rsidRPr="00523534" w:rsidRDefault="00E70917" w:rsidP="00E70917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EDC3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8421 39</w:t>
            </w:r>
          </w:p>
          <w:p w14:paraId="13FD3DAA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8508</w:t>
            </w:r>
          </w:p>
          <w:p w14:paraId="753364D7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9440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004/2011</w:t>
            </w:r>
          </w:p>
          <w:p w14:paraId="07C561B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3A42A650" w14:textId="15967094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12.1.009</w:t>
            </w:r>
          </w:p>
          <w:p w14:paraId="29F31611" w14:textId="1A6E340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12.1.019</w:t>
            </w:r>
          </w:p>
          <w:p w14:paraId="6DA25D3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08DE2AE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12.1.044</w:t>
            </w:r>
          </w:p>
          <w:p w14:paraId="4E20640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BAAAD1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6DBF6D4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12.2.007.5</w:t>
            </w:r>
          </w:p>
          <w:p w14:paraId="63D0046C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12.2.007.6</w:t>
            </w:r>
          </w:p>
          <w:p w14:paraId="3E4695F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12.2.007.14</w:t>
            </w:r>
          </w:p>
          <w:p w14:paraId="34F368A4" w14:textId="7344B292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21128</w:t>
            </w:r>
          </w:p>
          <w:p w14:paraId="79021B7D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21130</w:t>
            </w:r>
          </w:p>
          <w:p w14:paraId="60E5884A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ГОСТ 26445</w:t>
            </w:r>
          </w:p>
          <w:p w14:paraId="60AA5EB7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0300788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(IEC 60529:2013)</w:t>
            </w:r>
          </w:p>
          <w:p w14:paraId="441CE26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МЭК 60204-1</w:t>
            </w:r>
          </w:p>
          <w:p w14:paraId="72FC9141" w14:textId="14A6FF12" w:rsidR="0021583B" w:rsidRPr="0021583B" w:rsidRDefault="0021583B" w:rsidP="00AA62B1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Р МЭК 60204-1</w:t>
            </w:r>
          </w:p>
          <w:p w14:paraId="10BF4E71" w14:textId="5E5D5516" w:rsidR="00E70917" w:rsidRPr="00523534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0ED24" w14:textId="77777777" w:rsidR="00E70917" w:rsidRPr="00523534" w:rsidRDefault="00E70917" w:rsidP="00E70917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6F0A946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7A7C" w14:textId="0ED6CF29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EF7E" w14:textId="61D60CDE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целлюлозно-бумажное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8A98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8440</w:t>
            </w:r>
          </w:p>
          <w:p w14:paraId="21A9E34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8441</w:t>
            </w:r>
          </w:p>
          <w:p w14:paraId="0D80F09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  <w:p w14:paraId="269A838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8420</w:t>
            </w:r>
          </w:p>
          <w:p w14:paraId="4C56A255" w14:textId="10B3E3FA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7D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ТР ТС 004/2011</w:t>
            </w:r>
          </w:p>
          <w:p w14:paraId="385BC708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12.1.004</w:t>
            </w:r>
          </w:p>
          <w:p w14:paraId="33EF4A09" w14:textId="3AFB0668" w:rsidR="0021583B" w:rsidRPr="001652EB" w:rsidRDefault="00C75BA9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Р 12.1.009</w:t>
            </w:r>
          </w:p>
          <w:p w14:paraId="7DF803B9" w14:textId="6D24CA7F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Р 12.1.019</w:t>
            </w:r>
          </w:p>
          <w:p w14:paraId="2EB3C2D9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12.1.030</w:t>
            </w:r>
          </w:p>
          <w:p w14:paraId="4146D56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12.1.044</w:t>
            </w:r>
          </w:p>
          <w:p w14:paraId="557495D8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12.2.007.0</w:t>
            </w:r>
          </w:p>
          <w:p w14:paraId="74A574B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12.2.007.1</w:t>
            </w:r>
          </w:p>
          <w:p w14:paraId="0A7C0E0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12.2.007.5</w:t>
            </w:r>
          </w:p>
          <w:p w14:paraId="543362E2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12.2.007.6</w:t>
            </w:r>
          </w:p>
          <w:p w14:paraId="52655C5B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1652EB">
              <w:rPr>
                <w:color w:val="000000"/>
                <w:sz w:val="24"/>
                <w:szCs w:val="24"/>
                <w:lang w:val="be-BY"/>
              </w:rPr>
              <w:t>12.2.007.14</w:t>
            </w:r>
          </w:p>
          <w:p w14:paraId="1594EA40" w14:textId="2AFA55D7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ГОСТ 21128</w:t>
            </w:r>
          </w:p>
          <w:p w14:paraId="0CEB4EE7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21130</w:t>
            </w:r>
          </w:p>
          <w:p w14:paraId="3A3EA97E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26445</w:t>
            </w:r>
          </w:p>
          <w:p w14:paraId="10F91BB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 xml:space="preserve">ГОСТ 14254 </w:t>
            </w:r>
          </w:p>
          <w:p w14:paraId="3FAA211D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(IEC 60529:2013)</w:t>
            </w:r>
          </w:p>
          <w:p w14:paraId="7CC52E3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МЭК 60204-1</w:t>
            </w:r>
          </w:p>
          <w:p w14:paraId="23206AF7" w14:textId="65941274" w:rsidR="0021583B" w:rsidRPr="001652EB" w:rsidRDefault="0021583B" w:rsidP="00AA62B1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>ГОСТ Р МЭК 60204-1</w:t>
            </w:r>
          </w:p>
          <w:p w14:paraId="7A39676D" w14:textId="2CECC342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color w:val="000000"/>
                <w:sz w:val="24"/>
                <w:szCs w:val="24"/>
                <w:lang w:val="be-BY"/>
              </w:rPr>
              <w:t xml:space="preserve">ГОСТ IEC 61140 </w:t>
            </w:r>
          </w:p>
          <w:p w14:paraId="078580B9" w14:textId="7C01F1F0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64"/>
              <w:rPr>
                <w:i/>
                <w:iCs/>
                <w:color w:val="000000"/>
                <w:sz w:val="24"/>
                <w:szCs w:val="24"/>
                <w:lang w:val="be-BY"/>
              </w:rPr>
            </w:pPr>
            <w:r w:rsidRPr="001652EB">
              <w:rPr>
                <w:i/>
                <w:iCs/>
                <w:color w:val="000000"/>
                <w:sz w:val="24"/>
                <w:szCs w:val="24"/>
                <w:lang w:val="be-BY"/>
              </w:rPr>
              <w:t>ГОСТ EN 620</w:t>
            </w:r>
            <w:r w:rsidR="001652EB" w:rsidRPr="001652EB">
              <w:rPr>
                <w:i/>
                <w:iCs/>
                <w:color w:val="000000"/>
                <w:sz w:val="24"/>
                <w:szCs w:val="24"/>
                <w:vertAlign w:val="superscript"/>
                <w:lang w:val="be-BY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7E50B" w14:textId="7EDC3DAB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448189AD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646F" w14:textId="6236D157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E69" w14:textId="6C09D922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бумагоделательное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5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8439</w:t>
            </w:r>
          </w:p>
          <w:p w14:paraId="1F635BDA" w14:textId="2C9B93A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8420 10</w:t>
            </w:r>
            <w:r w:rsidR="00012AAC">
              <w:rPr>
                <w:sz w:val="24"/>
                <w:szCs w:val="24"/>
              </w:rPr>
              <w:t xml:space="preserve"> </w:t>
            </w:r>
            <w:r w:rsidRPr="0021583B">
              <w:rPr>
                <w:sz w:val="24"/>
                <w:szCs w:val="24"/>
              </w:rPr>
              <w:t>300 0</w:t>
            </w:r>
          </w:p>
          <w:p w14:paraId="41C7751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  <w:p w14:paraId="1BE3C45B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8441</w:t>
            </w:r>
          </w:p>
          <w:p w14:paraId="1B93FA03" w14:textId="0BF0981A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8419 35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C40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57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4CF855A6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DFAACF9" w14:textId="49FFC85B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44CACD55" w14:textId="46F74887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33341FE7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71B8BB9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570114B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5F84F611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AE0C37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6BB8800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201482C8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4DE9FE69" w14:textId="236CF638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24D1CE2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1FDD5C25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0A24CBF7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40B17203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726FA82A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6EFB675A" w14:textId="7C94DFD4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3DB8E62D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1652EB">
              <w:rPr>
                <w:color w:val="000000"/>
                <w:sz w:val="24"/>
                <w:szCs w:val="24"/>
              </w:rPr>
              <w:t xml:space="preserve"> </w:t>
            </w:r>
          </w:p>
          <w:p w14:paraId="38698622" w14:textId="531DB34F" w:rsidR="0021583B" w:rsidRPr="001652EB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iCs/>
                <w:sz w:val="24"/>
                <w:szCs w:val="24"/>
              </w:rPr>
            </w:pPr>
            <w:r w:rsidRPr="001652EB">
              <w:rPr>
                <w:i/>
                <w:iCs/>
                <w:color w:val="000000"/>
                <w:sz w:val="24"/>
                <w:szCs w:val="24"/>
              </w:rPr>
              <w:t>ГОСТ EN 620</w:t>
            </w:r>
            <w:r w:rsidRPr="001652EB">
              <w:rPr>
                <w:i/>
                <w:i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B8D89" w14:textId="1EAC3E95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238C7F67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8192" w14:textId="50E991BA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211" w14:textId="2B885DDE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Станки металлообрабатывающие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EA90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8456</w:t>
            </w:r>
          </w:p>
          <w:p w14:paraId="118452C8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8457</w:t>
            </w:r>
          </w:p>
          <w:p w14:paraId="1C688C8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8458</w:t>
            </w:r>
          </w:p>
          <w:p w14:paraId="71E4415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8459</w:t>
            </w:r>
          </w:p>
          <w:p w14:paraId="5CAC14E0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 xml:space="preserve">8460 </w:t>
            </w:r>
          </w:p>
          <w:p w14:paraId="50A9C6E4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lang w:val="en-US"/>
              </w:rPr>
              <w:t>8461</w:t>
            </w:r>
          </w:p>
          <w:p w14:paraId="1C3FF9CA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lang w:val="en-US"/>
              </w:rPr>
              <w:t>8462</w:t>
            </w:r>
          </w:p>
          <w:p w14:paraId="30DC154E" w14:textId="5D5E6F8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8463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9FC1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ТР ТС 004/2011</w:t>
            </w:r>
          </w:p>
          <w:p w14:paraId="19455435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13BC255C" w14:textId="0A59413D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33F2056D" w14:textId="616605A8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66C6F99E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lastRenderedPageBreak/>
              <w:t>ГОСТ 12.1.030</w:t>
            </w:r>
          </w:p>
          <w:p w14:paraId="7A630620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43EEF0C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0973B7C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04D1EB4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043CA7F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26056589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3814FD54" w14:textId="63F136D7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1847611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0563DC6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630B7F0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4B16574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</w:t>
            </w:r>
            <w:r w:rsidRPr="0021583B">
              <w:rPr>
                <w:sz w:val="24"/>
                <w:szCs w:val="24"/>
                <w:lang w:val="en-US"/>
              </w:rPr>
              <w:t>IEC</w:t>
            </w:r>
            <w:r w:rsidRPr="0021583B">
              <w:rPr>
                <w:sz w:val="24"/>
                <w:szCs w:val="24"/>
              </w:rPr>
              <w:t xml:space="preserve"> 60529:2013)</w:t>
            </w:r>
          </w:p>
          <w:p w14:paraId="331E8600" w14:textId="77777777" w:rsidR="0021583B" w:rsidRPr="00012AAC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>ГОСТ МЭК 60204-1</w:t>
            </w:r>
          </w:p>
          <w:p w14:paraId="7905020A" w14:textId="765BB33C" w:rsidR="0021583B" w:rsidRPr="00012AAC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>ГОСТ Р МЭК 60204-1</w:t>
            </w:r>
          </w:p>
          <w:p w14:paraId="362E61FC" w14:textId="1B08164B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012AAC">
              <w:rPr>
                <w:sz w:val="24"/>
                <w:szCs w:val="24"/>
              </w:rPr>
              <w:t xml:space="preserve">ГОСТ </w:t>
            </w:r>
            <w:r w:rsidRPr="001652EB">
              <w:rPr>
                <w:sz w:val="24"/>
                <w:szCs w:val="24"/>
                <w:lang w:val="en-US"/>
              </w:rPr>
              <w:t>IEC</w:t>
            </w:r>
            <w:r w:rsidRPr="00012AAC">
              <w:rPr>
                <w:sz w:val="24"/>
                <w:szCs w:val="24"/>
              </w:rPr>
              <w:t xml:space="preserve">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1C482" w14:textId="495233E8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226F521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5387" w14:textId="719E22F2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5C54" w14:textId="5AAF8BAF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Оборудование деревообрабатывающее (кроме станков деревообрабатывающих бытовых)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676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8419 35</w:t>
            </w:r>
          </w:p>
          <w:p w14:paraId="482EF73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8456</w:t>
            </w:r>
          </w:p>
          <w:p w14:paraId="4CCE1A32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8465</w:t>
            </w:r>
          </w:p>
          <w:p w14:paraId="19CFD29F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8466</w:t>
            </w:r>
          </w:p>
          <w:p w14:paraId="54CFEB29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8479 30</w:t>
            </w:r>
          </w:p>
          <w:p w14:paraId="52CAE458" w14:textId="477D7616" w:rsidR="0021583B" w:rsidRPr="0021583B" w:rsidRDefault="0021583B" w:rsidP="002158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1583B">
              <w:rPr>
                <w:sz w:val="24"/>
                <w:szCs w:val="24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FCF0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201F5FF3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6EB0C22B" w14:textId="35E6CDAE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0E15E41C" w14:textId="263C8EB0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78DCBCA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473DE1CE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2C0C69F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734AD3B1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18A823C4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0570D06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53F89E3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03DB96A8" w14:textId="0659DA6C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1A2F4E4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23D9AEF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7119F8AB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0C65A824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32F035D6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02766B52" w14:textId="36F8024D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14FD033A" w14:textId="5941C489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18104" w14:textId="56A6F16C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ТР ТС 004/2011</w:t>
            </w:r>
          </w:p>
        </w:tc>
      </w:tr>
      <w:tr w:rsidR="0021583B" w:rsidRPr="00523534" w14:paraId="17CFCEA2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1BD1" w14:textId="5D88B0E5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E423" w14:textId="5FF73A46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21583B">
              <w:rPr>
                <w:rFonts w:ascii="Times New Roman" w:hAnsi="Times New Roman"/>
                <w:szCs w:val="24"/>
              </w:rPr>
              <w:t>лесобирж</w:t>
            </w:r>
            <w:proofErr w:type="spellEnd"/>
            <w:r w:rsidRPr="0021583B">
              <w:rPr>
                <w:rFonts w:ascii="Times New Roman" w:hAnsi="Times New Roman"/>
                <w:szCs w:val="24"/>
              </w:rPr>
              <w:t xml:space="preserve"> и лесосплава.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7DA7" w14:textId="77777777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21583B">
              <w:rPr>
                <w:sz w:val="24"/>
                <w:szCs w:val="24"/>
              </w:rPr>
              <w:t>8436 80</w:t>
            </w:r>
          </w:p>
          <w:p w14:paraId="5C7739C8" w14:textId="11782A91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A74F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55F06919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02FCD767" w14:textId="66533C09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38E02C70" w14:textId="76E2FB3B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0B158A01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545BED27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65A5D22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257AF11D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7880B70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7CFB85E6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584CC576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144011EB" w14:textId="349C93B7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78FC13D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7993585B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24B18F20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4ACC8009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2258C911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lastRenderedPageBreak/>
              <w:t>ГОСТ МЭК 60204-1</w:t>
            </w:r>
          </w:p>
          <w:p w14:paraId="2E300BD3" w14:textId="637D2767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26BFE05C" w14:textId="1012B198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EE0B8" w14:textId="02654BAD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lastRenderedPageBreak/>
              <w:t>ТР ТС 004/2011</w:t>
            </w:r>
          </w:p>
        </w:tc>
      </w:tr>
      <w:tr w:rsidR="0021583B" w:rsidRPr="00523534" w14:paraId="257D69B5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E3E3" w14:textId="0314E985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366F" w14:textId="544F333D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184A" w14:textId="7D6D842B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8428 20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5616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ТР ТС 004/2011</w:t>
            </w:r>
          </w:p>
          <w:p w14:paraId="23177C8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12.1.004</w:t>
            </w:r>
          </w:p>
          <w:p w14:paraId="57124972" w14:textId="1CC48091" w:rsidR="0021583B" w:rsidRPr="001652EB" w:rsidRDefault="00C75BA9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12.1.009</w:t>
            </w:r>
          </w:p>
          <w:p w14:paraId="73988FE6" w14:textId="5DD84BBD" w:rsidR="0021583B" w:rsidRPr="001652EB" w:rsidRDefault="00070C6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Р 12.1.019</w:t>
            </w:r>
          </w:p>
          <w:p w14:paraId="3ED56390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12.1.030</w:t>
            </w:r>
          </w:p>
          <w:p w14:paraId="1B5972A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12.1.044</w:t>
            </w:r>
          </w:p>
          <w:p w14:paraId="518FC38F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12.2.007.0</w:t>
            </w:r>
          </w:p>
          <w:p w14:paraId="134E37D1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12.2.007.1</w:t>
            </w:r>
          </w:p>
          <w:p w14:paraId="3AC011DC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12.2.007.5</w:t>
            </w:r>
          </w:p>
          <w:p w14:paraId="757A02F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12.2.007.6</w:t>
            </w:r>
          </w:p>
          <w:p w14:paraId="64D04944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1652EB">
              <w:rPr>
                <w:color w:val="000000"/>
                <w:sz w:val="24"/>
                <w:szCs w:val="24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2597B502" w14:textId="06C8DDA6" w:rsidR="0021583B" w:rsidRPr="0021583B" w:rsidRDefault="00070C6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4807D881" w14:textId="77777777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7009B157" w14:textId="77777777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3EE546B3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 xml:space="preserve">ГОСТ 14254 </w:t>
            </w:r>
          </w:p>
          <w:p w14:paraId="7CD610AC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(IEC 60529:2013)</w:t>
            </w:r>
          </w:p>
          <w:p w14:paraId="3B4A99E9" w14:textId="77777777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57CE561A" w14:textId="535D75AE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7424B2A5" w14:textId="1EAA8ACC" w:rsidR="0021583B" w:rsidRPr="001652E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1652E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655FC" w14:textId="5C76F1A8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</w:tc>
      </w:tr>
      <w:tr w:rsidR="0021583B" w:rsidRPr="00523534" w14:paraId="12F4580F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8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1154" w14:textId="5A21A1A8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B5C8" w14:textId="57438BE3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Вентиляторы промышленные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65D8" w14:textId="77777777" w:rsidR="0021583B" w:rsidRPr="0021583B" w:rsidRDefault="0021583B" w:rsidP="0021583B">
            <w:pPr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8414 51 000 0</w:t>
            </w:r>
          </w:p>
          <w:p w14:paraId="0801FC45" w14:textId="77777777" w:rsidR="0021583B" w:rsidRPr="0021583B" w:rsidRDefault="0021583B" w:rsidP="0021583B">
            <w:pPr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8414 59</w:t>
            </w:r>
          </w:p>
          <w:p w14:paraId="3764887B" w14:textId="7F805128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8414 60</w:t>
            </w:r>
            <w:r w:rsidR="00012AAC">
              <w:rPr>
                <w:sz w:val="24"/>
                <w:szCs w:val="24"/>
              </w:rPr>
              <w:t xml:space="preserve"> </w:t>
            </w:r>
            <w:r w:rsidRPr="0021583B">
              <w:rPr>
                <w:sz w:val="24"/>
                <w:szCs w:val="24"/>
              </w:rPr>
              <w:t>000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B53E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3F04C572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3517698D" w14:textId="3CCAD32B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5E391678" w14:textId="6D0D6E49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4F1FE80A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1615976F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555F41F5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42723C87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3388EFCB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  <w:p w14:paraId="2764160A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6</w:t>
            </w:r>
          </w:p>
          <w:p w14:paraId="45AE4890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</w:t>
            </w:r>
            <w:r w:rsidRPr="0021583B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Pr="0021583B">
              <w:rPr>
                <w:color w:val="000000"/>
                <w:sz w:val="24"/>
                <w:szCs w:val="24"/>
              </w:rPr>
              <w:t>12.2.007.14</w:t>
            </w:r>
          </w:p>
          <w:p w14:paraId="4A22885D" w14:textId="0B4E4FAE" w:rsidR="0021583B" w:rsidRPr="0021583B" w:rsidRDefault="00070C6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21128</w:t>
            </w:r>
          </w:p>
          <w:p w14:paraId="29D63FA3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21130</w:t>
            </w:r>
          </w:p>
          <w:p w14:paraId="1B54209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26445</w:t>
            </w:r>
          </w:p>
          <w:p w14:paraId="0573FD0F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 xml:space="preserve">ГОСТ 14254 </w:t>
            </w:r>
          </w:p>
          <w:p w14:paraId="4DBFC9A4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(</w:t>
            </w:r>
            <w:r w:rsidRPr="0021583B">
              <w:rPr>
                <w:sz w:val="24"/>
                <w:szCs w:val="24"/>
                <w:lang w:val="en-US"/>
              </w:rPr>
              <w:t>IEC</w:t>
            </w:r>
            <w:r w:rsidRPr="0021583B">
              <w:rPr>
                <w:sz w:val="24"/>
                <w:szCs w:val="24"/>
              </w:rPr>
              <w:t xml:space="preserve"> 60529:2013)</w:t>
            </w:r>
          </w:p>
          <w:p w14:paraId="51A78453" w14:textId="77777777" w:rsidR="0021583B" w:rsidRPr="001652E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МЭК 60204-1</w:t>
            </w:r>
          </w:p>
          <w:p w14:paraId="7A583DC0" w14:textId="43787731" w:rsidR="0021583B" w:rsidRPr="0021583B" w:rsidRDefault="0021583B" w:rsidP="00AA62B1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4"/>
                <w:szCs w:val="24"/>
              </w:rPr>
            </w:pPr>
            <w:r w:rsidRPr="001652EB">
              <w:rPr>
                <w:color w:val="000000"/>
                <w:sz w:val="24"/>
                <w:szCs w:val="24"/>
              </w:rPr>
              <w:t>ГОСТ Р МЭК 60204-1</w:t>
            </w:r>
          </w:p>
          <w:p w14:paraId="3ED5ED5F" w14:textId="4F3C2648" w:rsidR="0021583B" w:rsidRPr="0021583B" w:rsidRDefault="0021583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i/>
                <w:sz w:val="24"/>
                <w:szCs w:val="24"/>
              </w:rPr>
            </w:pPr>
            <w:r w:rsidRPr="0021583B">
              <w:rPr>
                <w:color w:val="000000"/>
                <w:sz w:val="24"/>
                <w:szCs w:val="24"/>
              </w:rPr>
              <w:t>ГОСТ IEC 61140</w:t>
            </w:r>
            <w:r w:rsidRPr="002158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034BF" w14:textId="641AD651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</w:tc>
      </w:tr>
      <w:tr w:rsidR="0021583B" w:rsidRPr="00523534" w14:paraId="6F076B59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F4AA" w14:textId="749CCC92" w:rsidR="0021583B" w:rsidRPr="0021583B" w:rsidRDefault="0021583B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12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06F6" w14:textId="3E60F380" w:rsidR="0021583B" w:rsidRPr="0021583B" w:rsidRDefault="0021583B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21583B">
              <w:rPr>
                <w:rFonts w:ascii="Times New Roman" w:hAnsi="Times New Roman"/>
                <w:szCs w:val="24"/>
              </w:rPr>
              <w:t>Приборы и аппаратура электрические контрольно-измерительные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BFBE" w14:textId="286A5616" w:rsidR="0021583B" w:rsidRPr="0021583B" w:rsidRDefault="0021583B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9030 33</w:t>
            </w: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A4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  <w:p w14:paraId="378A4D58" w14:textId="77777777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12.1.004</w:t>
            </w:r>
          </w:p>
          <w:p w14:paraId="4FC5F28C" w14:textId="31300E3C" w:rsidR="0021583B" w:rsidRPr="0021583B" w:rsidRDefault="00C75BA9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12.1.009</w:t>
            </w:r>
          </w:p>
          <w:p w14:paraId="77F6CCEF" w14:textId="18AFC1D3" w:rsidR="0021583B" w:rsidRPr="0021583B" w:rsidRDefault="00070C6B" w:rsidP="0021583B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ГОСТ Р 12.1.019</w:t>
            </w:r>
          </w:p>
          <w:p w14:paraId="5220D220" w14:textId="77777777" w:rsidR="0021583B" w:rsidRPr="0021583B" w:rsidRDefault="0021583B" w:rsidP="0021583B">
            <w:pPr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12.1.030</w:t>
            </w:r>
          </w:p>
          <w:p w14:paraId="502A05A4" w14:textId="77777777" w:rsidR="0021583B" w:rsidRPr="0021583B" w:rsidRDefault="0021583B" w:rsidP="0021583B">
            <w:pPr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12.1.0</w:t>
            </w:r>
            <w:r w:rsidRPr="0021583B">
              <w:rPr>
                <w:sz w:val="24"/>
                <w:szCs w:val="24"/>
                <w:lang w:val="be-BY"/>
              </w:rPr>
              <w:t>44</w:t>
            </w:r>
          </w:p>
          <w:p w14:paraId="7727539E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12.2.007.0</w:t>
            </w:r>
          </w:p>
          <w:p w14:paraId="3ABFDBF2" w14:textId="77777777" w:rsidR="0021583B" w:rsidRPr="0021583B" w:rsidRDefault="0021583B" w:rsidP="0021583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ГОСТ 12.2.007.1</w:t>
            </w:r>
          </w:p>
          <w:p w14:paraId="2A5CE998" w14:textId="5C5C4C81" w:rsidR="0021583B" w:rsidRPr="005F726E" w:rsidRDefault="0021583B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4"/>
                <w:szCs w:val="24"/>
                <w:lang w:val="be-BY"/>
              </w:rPr>
            </w:pPr>
            <w:r w:rsidRPr="0021583B">
              <w:rPr>
                <w:sz w:val="24"/>
                <w:szCs w:val="24"/>
              </w:rPr>
              <w:t>ГОСТ 12.2.007.</w:t>
            </w:r>
            <w:r w:rsidRPr="0021583B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A2C6F" w14:textId="1DE9A712" w:rsidR="0021583B" w:rsidRPr="0021583B" w:rsidRDefault="0021583B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21583B">
              <w:rPr>
                <w:sz w:val="24"/>
                <w:szCs w:val="24"/>
              </w:rPr>
              <w:t>ТР ТС 004/2011</w:t>
            </w:r>
          </w:p>
        </w:tc>
      </w:tr>
    </w:tbl>
    <w:p w14:paraId="53ECF358" w14:textId="77777777" w:rsidR="005F726E" w:rsidRDefault="005F726E">
      <w:pPr>
        <w:sectPr w:rsidR="005F726E" w:rsidSect="006D57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08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"/>
        <w:gridCol w:w="1772"/>
        <w:gridCol w:w="2092"/>
        <w:gridCol w:w="3221"/>
        <w:gridCol w:w="1852"/>
      </w:tblGrid>
      <w:tr w:rsidR="005F726E" w:rsidRPr="00523534" w14:paraId="74441DC9" w14:textId="77777777" w:rsidTr="0021583B">
        <w:trPr>
          <w:trHeight w:val="83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0A33" w14:textId="77777777" w:rsidR="005F726E" w:rsidRPr="0021583B" w:rsidRDefault="005F726E" w:rsidP="0021583B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FB48" w14:textId="77777777" w:rsidR="005F726E" w:rsidRPr="0021583B" w:rsidRDefault="005F726E" w:rsidP="0021583B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7D6" w14:textId="77777777" w:rsidR="005F726E" w:rsidRPr="0021583B" w:rsidRDefault="005F726E" w:rsidP="002158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61B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</w:rPr>
              <w:t>ГОСТ 12.2.007.</w:t>
            </w:r>
            <w:r w:rsidRPr="00C72C75">
              <w:rPr>
                <w:sz w:val="21"/>
                <w:szCs w:val="21"/>
                <w:lang w:val="be-BY"/>
              </w:rPr>
              <w:t>6</w:t>
            </w:r>
          </w:p>
          <w:p w14:paraId="3C9C4994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</w:t>
            </w:r>
            <w:r w:rsidRPr="00C72C75">
              <w:rPr>
                <w:color w:val="000000"/>
                <w:sz w:val="21"/>
                <w:szCs w:val="21"/>
                <w:lang w:val="be-BY"/>
              </w:rPr>
              <w:t xml:space="preserve"> </w:t>
            </w:r>
            <w:r w:rsidRPr="00C72C75">
              <w:rPr>
                <w:color w:val="000000"/>
                <w:sz w:val="21"/>
                <w:szCs w:val="21"/>
              </w:rPr>
              <w:t>12.2.007.14</w:t>
            </w:r>
          </w:p>
          <w:p w14:paraId="52BF8D34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21128</w:t>
            </w:r>
          </w:p>
          <w:p w14:paraId="1998F4CF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21130</w:t>
            </w:r>
          </w:p>
          <w:p w14:paraId="1BF478C7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26445</w:t>
            </w:r>
          </w:p>
          <w:p w14:paraId="0CCA1A07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 xml:space="preserve">ГОСТ 14254 </w:t>
            </w:r>
          </w:p>
          <w:p w14:paraId="405526B4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(IEC 60529:2013)</w:t>
            </w:r>
          </w:p>
          <w:p w14:paraId="1DBAAF05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IEC 61010-031</w:t>
            </w:r>
          </w:p>
          <w:p w14:paraId="1DD90E50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IEC 61010-2-032</w:t>
            </w:r>
          </w:p>
          <w:p w14:paraId="2B06CF15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МЭК 60204-1</w:t>
            </w:r>
          </w:p>
          <w:p w14:paraId="3F431F10" w14:textId="77777777" w:rsidR="005F726E" w:rsidRPr="00C72C75" w:rsidRDefault="005F726E" w:rsidP="005F726E">
            <w:pPr>
              <w:widowControl w:val="0"/>
              <w:autoSpaceDE w:val="0"/>
              <w:autoSpaceDN w:val="0"/>
              <w:adjustRightInd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Р МЭК 60204-1</w:t>
            </w:r>
          </w:p>
          <w:p w14:paraId="1C5E9CCE" w14:textId="0D0B78C4" w:rsidR="005F726E" w:rsidRPr="0021583B" w:rsidRDefault="005F726E" w:rsidP="005F726E">
            <w:pPr>
              <w:tabs>
                <w:tab w:val="center" w:pos="4677"/>
                <w:tab w:val="right" w:pos="9355"/>
              </w:tabs>
              <w:ind w:firstLine="116"/>
              <w:rPr>
                <w:sz w:val="24"/>
                <w:szCs w:val="24"/>
              </w:rPr>
            </w:pPr>
            <w:r w:rsidRPr="00C72C75">
              <w:rPr>
                <w:color w:val="000000"/>
                <w:sz w:val="21"/>
                <w:szCs w:val="21"/>
              </w:rPr>
              <w:t>ГОСТ IEC 61140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23910" w14:textId="77777777" w:rsidR="005F726E" w:rsidRPr="0021583B" w:rsidRDefault="005F726E" w:rsidP="0021583B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</w:tc>
      </w:tr>
      <w:tr w:rsidR="0021583B" w:rsidRPr="00523534" w14:paraId="56B62C9F" w14:textId="77777777" w:rsidTr="00E70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B0C" w14:textId="77777777" w:rsidR="0021583B" w:rsidRPr="00C72C75" w:rsidRDefault="0021583B" w:rsidP="0021583B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C72C75">
              <w:rPr>
                <w:rFonts w:ascii="Times New Roman" w:hAnsi="Times New Roman"/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1652EB" w:rsidRPr="00523534" w14:paraId="71EE1414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B19F" w14:textId="67471A4A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DCC7" w14:textId="63EF3AD8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Дробилки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5F96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8465</w:t>
            </w:r>
          </w:p>
          <w:p w14:paraId="0EACE5A5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8474</w:t>
            </w:r>
          </w:p>
          <w:p w14:paraId="378FBFE8" w14:textId="19F2B101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2079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715382C4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7090</w:t>
            </w:r>
          </w:p>
          <w:p w14:paraId="2BCC9DFA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27412</w:t>
            </w:r>
          </w:p>
          <w:p w14:paraId="63D55490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12375</w:t>
            </w:r>
          </w:p>
          <w:p w14:paraId="0A1A02DD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12376</w:t>
            </w:r>
          </w:p>
          <w:p w14:paraId="22EC9701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b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12.2.003</w:t>
            </w:r>
          </w:p>
          <w:p w14:paraId="6969B61C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6937</w:t>
            </w:r>
          </w:p>
          <w:p w14:paraId="381C5E64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ИСО 11448</w:t>
            </w:r>
          </w:p>
          <w:p w14:paraId="6981F652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12.1.030</w:t>
            </w:r>
          </w:p>
          <w:p w14:paraId="39D396AF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МЭК 60204-1</w:t>
            </w:r>
          </w:p>
          <w:p w14:paraId="0CFBD389" w14:textId="05488AD3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EF9B3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1652EB" w:rsidRPr="00523534" w14:paraId="660308C6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52B1E" w14:textId="46455018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EE72" w14:textId="166C4CD4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Конвейеры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0F3F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8428 20</w:t>
            </w:r>
          </w:p>
          <w:p w14:paraId="5671C07F" w14:textId="06813D61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8428 32</w:t>
            </w:r>
            <w:r w:rsidR="00012AAC" w:rsidRPr="00C72C75">
              <w:rPr>
                <w:sz w:val="21"/>
                <w:szCs w:val="21"/>
                <w:lang w:val="en-US"/>
              </w:rPr>
              <w:t xml:space="preserve"> </w:t>
            </w:r>
            <w:r w:rsidRPr="00C72C75">
              <w:rPr>
                <w:sz w:val="21"/>
                <w:szCs w:val="21"/>
                <w:lang w:val="en-US"/>
              </w:rPr>
              <w:t>000 0</w:t>
            </w:r>
          </w:p>
          <w:p w14:paraId="64F2B575" w14:textId="079F2D58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8428 33</w:t>
            </w:r>
            <w:r w:rsidR="00012AAC" w:rsidRPr="00C72C75">
              <w:rPr>
                <w:sz w:val="21"/>
                <w:szCs w:val="21"/>
                <w:lang w:val="en-US"/>
              </w:rPr>
              <w:t xml:space="preserve"> </w:t>
            </w:r>
            <w:r w:rsidRPr="00C72C75">
              <w:rPr>
                <w:sz w:val="21"/>
                <w:szCs w:val="21"/>
                <w:lang w:val="en-US"/>
              </w:rPr>
              <w:t>000 0</w:t>
            </w:r>
          </w:p>
          <w:p w14:paraId="3AD31D06" w14:textId="4E2823D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4D7BB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70052A33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iCs/>
                <w:color w:val="000000"/>
                <w:sz w:val="21"/>
                <w:szCs w:val="21"/>
              </w:rPr>
              <w:t>ГОСТ EN 617</w:t>
            </w:r>
          </w:p>
          <w:p w14:paraId="1130DDBE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ГОСТ </w:t>
            </w:r>
            <w:r w:rsidRPr="00C72C75">
              <w:rPr>
                <w:bCs/>
                <w:iCs/>
                <w:color w:val="000000"/>
                <w:sz w:val="21"/>
                <w:szCs w:val="21"/>
                <w:lang w:val="en-US"/>
              </w:rPr>
              <w:t>EN</w:t>
            </w: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 618</w:t>
            </w:r>
          </w:p>
          <w:p w14:paraId="1AB77534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ГОСТ </w:t>
            </w:r>
            <w:r w:rsidRPr="00C72C75">
              <w:rPr>
                <w:bCs/>
                <w:iCs/>
                <w:color w:val="000000"/>
                <w:sz w:val="21"/>
                <w:szCs w:val="21"/>
                <w:lang w:val="en-US"/>
              </w:rPr>
              <w:t>EN</w:t>
            </w: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 619</w:t>
            </w:r>
          </w:p>
          <w:p w14:paraId="0B1801B1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ГОСТ </w:t>
            </w:r>
            <w:r w:rsidRPr="00C72C75">
              <w:rPr>
                <w:bCs/>
                <w:iCs/>
                <w:color w:val="000000"/>
                <w:sz w:val="21"/>
                <w:szCs w:val="21"/>
                <w:lang w:val="en-US"/>
              </w:rPr>
              <w:t>EN</w:t>
            </w:r>
            <w:r w:rsidRPr="00C72C75">
              <w:rPr>
                <w:bCs/>
                <w:iCs/>
                <w:color w:val="000000"/>
                <w:sz w:val="21"/>
                <w:szCs w:val="21"/>
              </w:rPr>
              <w:t xml:space="preserve"> 620</w:t>
            </w:r>
          </w:p>
          <w:p w14:paraId="3305A6D0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12.2.119</w:t>
            </w:r>
          </w:p>
          <w:p w14:paraId="7ADD4649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12.2.022</w:t>
            </w:r>
          </w:p>
          <w:p w14:paraId="15DE5EBA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2103</w:t>
            </w:r>
          </w:p>
          <w:p w14:paraId="0EE4B0F5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>ГО</w:t>
            </w:r>
            <w:r w:rsidRPr="00C72C75">
              <w:rPr>
                <w:bCs/>
                <w:iCs/>
                <w:color w:val="000000"/>
                <w:spacing w:val="1"/>
                <w:sz w:val="21"/>
                <w:szCs w:val="21"/>
              </w:rPr>
              <w:t>С</w:t>
            </w:r>
            <w:r w:rsidRPr="00C72C75">
              <w:rPr>
                <w:bCs/>
                <w:iCs/>
                <w:color w:val="000000"/>
                <w:sz w:val="21"/>
                <w:szCs w:val="21"/>
              </w:rPr>
              <w:t>Т 30137</w:t>
            </w:r>
          </w:p>
          <w:p w14:paraId="370B94B9" w14:textId="77777777" w:rsidR="001652EB" w:rsidRPr="00C72C75" w:rsidRDefault="001652EB" w:rsidP="001652EB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>ГОСТ 31549</w:t>
            </w:r>
          </w:p>
          <w:p w14:paraId="48CF8176" w14:textId="77777777" w:rsidR="003067FE" w:rsidRPr="00C72C75" w:rsidRDefault="003067FE" w:rsidP="003067FE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>ГОСТ 12.1.030</w:t>
            </w:r>
          </w:p>
          <w:p w14:paraId="5BA671C5" w14:textId="77777777" w:rsidR="003067FE" w:rsidRPr="00C72C75" w:rsidRDefault="003067FE" w:rsidP="003067FE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>ГОСТ Р МЭК 60204-1</w:t>
            </w:r>
          </w:p>
          <w:p w14:paraId="1A0B3AB5" w14:textId="1B676D9B" w:rsidR="003067FE" w:rsidRPr="00C72C75" w:rsidRDefault="003067FE" w:rsidP="003067FE">
            <w:pPr>
              <w:ind w:firstLine="116"/>
              <w:rPr>
                <w:bCs/>
                <w:iCs/>
                <w:color w:val="000000"/>
                <w:sz w:val="21"/>
                <w:szCs w:val="21"/>
              </w:rPr>
            </w:pPr>
            <w:r w:rsidRPr="00C72C75">
              <w:rPr>
                <w:bCs/>
                <w:iCs/>
                <w:color w:val="000000"/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EF45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1652EB" w:rsidRPr="00523534" w14:paraId="2C89F602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848D" w14:textId="4E4557C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C8ED" w14:textId="2A47071B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Оборудование компрессорное (компрессоры воздушные).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86304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8414 10</w:t>
            </w:r>
          </w:p>
          <w:p w14:paraId="4B2B3983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8414 40</w:t>
            </w:r>
          </w:p>
          <w:p w14:paraId="544A451C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8414 80</w:t>
            </w:r>
          </w:p>
          <w:p w14:paraId="3D17B404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A30F1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79446B5C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27407</w:t>
            </w:r>
          </w:p>
          <w:p w14:paraId="50D79225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18517</w:t>
            </w:r>
          </w:p>
          <w:p w14:paraId="790E7AAB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30176</w:t>
            </w:r>
          </w:p>
          <w:p w14:paraId="3B84DB2C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30938</w:t>
            </w:r>
          </w:p>
          <w:p w14:paraId="72D8F3EF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12.2.016</w:t>
            </w:r>
          </w:p>
          <w:p w14:paraId="08130692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12.2.016.1</w:t>
            </w:r>
          </w:p>
          <w:p w14:paraId="5CEFD47F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12.2.110</w:t>
            </w:r>
          </w:p>
          <w:p w14:paraId="77B7F495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12.2.133</w:t>
            </w:r>
          </w:p>
          <w:p w14:paraId="031010C9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52615</w:t>
            </w:r>
          </w:p>
          <w:p w14:paraId="0E6C215C" w14:textId="77777777" w:rsidR="003067FE" w:rsidRPr="00C72C75" w:rsidRDefault="003067FE" w:rsidP="003067FE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12.1.030</w:t>
            </w:r>
          </w:p>
          <w:p w14:paraId="65487759" w14:textId="77777777" w:rsidR="003067FE" w:rsidRPr="00C72C75" w:rsidRDefault="003067FE" w:rsidP="003067FE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МЭК 60204-1</w:t>
            </w:r>
          </w:p>
          <w:p w14:paraId="1B9EA678" w14:textId="281782A0" w:rsidR="003067FE" w:rsidRPr="00C72C75" w:rsidRDefault="003067FE" w:rsidP="003067FE">
            <w:pPr>
              <w:tabs>
                <w:tab w:val="center" w:pos="4677"/>
                <w:tab w:val="right" w:pos="9355"/>
              </w:tabs>
              <w:ind w:left="114" w:firstLine="2"/>
              <w:jc w:val="both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7FA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ТР ТС 010/2011</w:t>
            </w:r>
          </w:p>
        </w:tc>
      </w:tr>
      <w:tr w:rsidR="001652EB" w:rsidRPr="00523534" w14:paraId="1D56148E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F6971" w14:textId="169F8ED1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CEF2A" w14:textId="112A58EC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00E5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8421 39</w:t>
            </w:r>
          </w:p>
          <w:p w14:paraId="02091CA6" w14:textId="77777777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8508</w:t>
            </w:r>
          </w:p>
          <w:p w14:paraId="14255481" w14:textId="329CBC69" w:rsidR="001652EB" w:rsidRPr="00C72C75" w:rsidRDefault="001652EB" w:rsidP="001652EB">
            <w:pPr>
              <w:tabs>
                <w:tab w:val="center" w:pos="4677"/>
                <w:tab w:val="right" w:pos="9355"/>
              </w:tabs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D326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685542D3" w14:textId="77777777" w:rsidR="001652EB" w:rsidRPr="00C72C75" w:rsidRDefault="001652EB" w:rsidP="001652EB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33007</w:t>
            </w:r>
          </w:p>
          <w:p w14:paraId="29F199AE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31826</w:t>
            </w:r>
          </w:p>
          <w:p w14:paraId="34A179CF" w14:textId="77777777" w:rsidR="001652EB" w:rsidRPr="00C72C75" w:rsidRDefault="001652EB" w:rsidP="001652EB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</w:rPr>
              <w:t>ГОСТ 31830</w:t>
            </w:r>
          </w:p>
          <w:p w14:paraId="31CACC9F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31831</w:t>
            </w:r>
          </w:p>
          <w:p w14:paraId="4042A633" w14:textId="77777777" w:rsidR="001652EB" w:rsidRPr="00C72C75" w:rsidRDefault="001652EB" w:rsidP="001652EB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31834</w:t>
            </w:r>
          </w:p>
          <w:p w14:paraId="4F29A084" w14:textId="77777777" w:rsidR="003067FE" w:rsidRPr="00C72C75" w:rsidRDefault="003067FE" w:rsidP="003067FE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12.1.030</w:t>
            </w:r>
          </w:p>
          <w:p w14:paraId="0AFFCB3D" w14:textId="77777777" w:rsidR="003067FE" w:rsidRPr="00C72C75" w:rsidRDefault="003067FE" w:rsidP="003067FE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lastRenderedPageBreak/>
              <w:t>ГОСТ Р МЭК 60204-1</w:t>
            </w:r>
          </w:p>
          <w:p w14:paraId="5B16DD9B" w14:textId="12248A20" w:rsidR="003067FE" w:rsidRPr="00C72C75" w:rsidRDefault="003067FE" w:rsidP="003067FE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6B03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lastRenderedPageBreak/>
              <w:t>ТР ТС 010/2011</w:t>
            </w:r>
          </w:p>
        </w:tc>
      </w:tr>
      <w:tr w:rsidR="001652EB" w:rsidRPr="00523534" w14:paraId="5D1A8F8B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F437C" w14:textId="791A3542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CB2DC" w14:textId="6CDB778C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Оборудование целлюлозно-бумажное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62BB9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8440</w:t>
            </w:r>
          </w:p>
          <w:p w14:paraId="48482768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8441</w:t>
            </w:r>
          </w:p>
          <w:p w14:paraId="131C9A66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8479 82</w:t>
            </w:r>
          </w:p>
          <w:p w14:paraId="4B5BF7D2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8420</w:t>
            </w:r>
          </w:p>
          <w:p w14:paraId="737B39A9" w14:textId="223F190B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8818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3461FD67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</w:t>
            </w:r>
            <w:r w:rsidRPr="00C72C75">
              <w:rPr>
                <w:spacing w:val="-1"/>
                <w:sz w:val="21"/>
                <w:szCs w:val="21"/>
              </w:rPr>
              <w:t xml:space="preserve"> </w:t>
            </w:r>
            <w:r w:rsidRPr="00C72C75">
              <w:rPr>
                <w:sz w:val="21"/>
                <w:szCs w:val="21"/>
              </w:rPr>
              <w:t>25166</w:t>
            </w:r>
          </w:p>
          <w:p w14:paraId="2E43157C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31827</w:t>
            </w:r>
          </w:p>
          <w:p w14:paraId="3A73161D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31829</w:t>
            </w:r>
          </w:p>
          <w:p w14:paraId="45C6EF5F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12.1.030</w:t>
            </w:r>
          </w:p>
          <w:p w14:paraId="7BD9F7CF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МЭК 60204-1</w:t>
            </w:r>
          </w:p>
          <w:p w14:paraId="36A26EE5" w14:textId="7404BA68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18F1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1652EB" w:rsidRPr="00523534" w14:paraId="785FB84C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1B7F6" w14:textId="36502AE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4ADB" w14:textId="2450E6AE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Оборудование бумагоделательное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E7907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8439</w:t>
            </w:r>
          </w:p>
          <w:p w14:paraId="1665D6E4" w14:textId="61339303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8420 10</w:t>
            </w:r>
            <w:r w:rsidR="00012AAC" w:rsidRPr="00C72C75">
              <w:rPr>
                <w:sz w:val="21"/>
                <w:szCs w:val="21"/>
              </w:rPr>
              <w:t xml:space="preserve"> </w:t>
            </w:r>
            <w:r w:rsidRPr="00C72C75">
              <w:rPr>
                <w:sz w:val="21"/>
                <w:szCs w:val="21"/>
              </w:rPr>
              <w:t>300 0</w:t>
            </w:r>
          </w:p>
          <w:p w14:paraId="5BF19808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8479 82</w:t>
            </w:r>
          </w:p>
          <w:p w14:paraId="5E625561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shd w:val="clear" w:color="auto" w:fill="FFFFFF"/>
              </w:rPr>
              <w:t>8441</w:t>
            </w:r>
          </w:p>
          <w:p w14:paraId="523A584A" w14:textId="7D724858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shd w:val="clear" w:color="auto" w:fill="FFFFFF"/>
              </w:rPr>
            </w:pPr>
            <w:r w:rsidRPr="00C72C75">
              <w:rPr>
                <w:sz w:val="21"/>
                <w:szCs w:val="21"/>
                <w:shd w:val="clear" w:color="auto" w:fill="FFFFFF"/>
              </w:rPr>
              <w:t>8419 35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5D91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6D68586B" w14:textId="77777777" w:rsidR="001652EB" w:rsidRPr="00C72C75" w:rsidRDefault="001652EB" w:rsidP="001652EB">
            <w:pPr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</w:rPr>
              <w:t>ГОСТ 12.1.003</w:t>
            </w:r>
          </w:p>
          <w:p w14:paraId="5714EB6B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12.2.003</w:t>
            </w:r>
            <w:r w:rsidRPr="00C72C75">
              <w:rPr>
                <w:rFonts w:eastAsia="Calibri"/>
                <w:sz w:val="21"/>
                <w:szCs w:val="21"/>
              </w:rPr>
              <w:t xml:space="preserve"> </w:t>
            </w:r>
          </w:p>
          <w:p w14:paraId="58984D19" w14:textId="14615A88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  <w:lang w:val="be-BY"/>
              </w:rPr>
            </w:pPr>
            <w:r w:rsidRPr="00C72C75">
              <w:rPr>
                <w:rFonts w:eastAsia="Calibri"/>
                <w:i/>
                <w:sz w:val="21"/>
                <w:szCs w:val="21"/>
              </w:rPr>
              <w:t>ГОСТ 33604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206B344D" w14:textId="77777777" w:rsidR="003067FE" w:rsidRPr="00C72C75" w:rsidRDefault="003067FE" w:rsidP="003067FE">
            <w:pPr>
              <w:ind w:firstLine="116"/>
              <w:rPr>
                <w:iCs/>
                <w:color w:val="000000"/>
                <w:sz w:val="21"/>
                <w:szCs w:val="21"/>
                <w:lang w:val="be-BY"/>
              </w:rPr>
            </w:pPr>
            <w:r w:rsidRPr="00C72C75">
              <w:rPr>
                <w:iCs/>
                <w:color w:val="000000"/>
                <w:sz w:val="21"/>
                <w:szCs w:val="21"/>
                <w:lang w:val="be-BY"/>
              </w:rPr>
              <w:t>ГОСТ 12.1.030</w:t>
            </w:r>
          </w:p>
          <w:p w14:paraId="4BC232AE" w14:textId="77777777" w:rsidR="003067FE" w:rsidRPr="00C72C75" w:rsidRDefault="003067FE" w:rsidP="003067FE">
            <w:pPr>
              <w:ind w:firstLine="116"/>
              <w:rPr>
                <w:iCs/>
                <w:color w:val="000000"/>
                <w:sz w:val="21"/>
                <w:szCs w:val="21"/>
                <w:lang w:val="be-BY"/>
              </w:rPr>
            </w:pPr>
            <w:r w:rsidRPr="00C72C75">
              <w:rPr>
                <w:iCs/>
                <w:color w:val="000000"/>
                <w:sz w:val="21"/>
                <w:szCs w:val="21"/>
                <w:lang w:val="be-BY"/>
              </w:rPr>
              <w:t>ГОСТ Р МЭК 60204-1</w:t>
            </w:r>
          </w:p>
          <w:p w14:paraId="6762692A" w14:textId="741F2CB4" w:rsidR="001652EB" w:rsidRPr="00C72C75" w:rsidRDefault="003067FE" w:rsidP="003067FE">
            <w:pPr>
              <w:ind w:firstLine="116"/>
              <w:rPr>
                <w:i/>
                <w:color w:val="000000"/>
                <w:sz w:val="21"/>
                <w:szCs w:val="21"/>
                <w:lang w:val="be-BY"/>
              </w:rPr>
            </w:pPr>
            <w:r w:rsidRPr="00C72C75">
              <w:rPr>
                <w:iCs/>
                <w:color w:val="000000"/>
                <w:sz w:val="21"/>
                <w:szCs w:val="21"/>
                <w:lang w:val="be-BY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6BF7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1652EB" w:rsidRPr="00523534" w14:paraId="63DBCB29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2616" w14:textId="0F2DC6D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7D1D1" w14:textId="65D2A121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Станки металлообрабатывающие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C6227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8456</w:t>
            </w:r>
          </w:p>
          <w:p w14:paraId="2ACE52FA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8457</w:t>
            </w:r>
          </w:p>
          <w:p w14:paraId="48520E5F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8458</w:t>
            </w:r>
          </w:p>
          <w:p w14:paraId="0EFE2C47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8459</w:t>
            </w:r>
          </w:p>
          <w:p w14:paraId="47F56A7F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8460 </w:t>
            </w:r>
          </w:p>
          <w:p w14:paraId="2D0367A6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8461</w:t>
            </w:r>
          </w:p>
          <w:p w14:paraId="76AC1927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8462</w:t>
            </w:r>
          </w:p>
          <w:p w14:paraId="5BC612E8" w14:textId="434DE2C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8463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992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6E617C9E" w14:textId="77777777" w:rsidR="001652EB" w:rsidRPr="00C72C75" w:rsidRDefault="001652EB" w:rsidP="001652EB">
            <w:pPr>
              <w:ind w:firstLine="116"/>
              <w:rPr>
                <w:bCs/>
                <w:iCs/>
                <w:sz w:val="21"/>
                <w:szCs w:val="21"/>
              </w:rPr>
            </w:pPr>
            <w:r w:rsidRPr="00C72C75">
              <w:rPr>
                <w:bCs/>
                <w:iCs/>
                <w:sz w:val="21"/>
                <w:szCs w:val="21"/>
              </w:rPr>
              <w:t>ГОСТ ISO 28881</w:t>
            </w:r>
          </w:p>
          <w:p w14:paraId="2CF6BDA6" w14:textId="77777777" w:rsidR="001652EB" w:rsidRPr="00C72C75" w:rsidRDefault="001652EB" w:rsidP="001652EB">
            <w:pPr>
              <w:snapToGrid w:val="0"/>
              <w:ind w:firstLine="116"/>
              <w:rPr>
                <w:iCs/>
                <w:sz w:val="21"/>
                <w:szCs w:val="21"/>
              </w:rPr>
            </w:pPr>
            <w:r w:rsidRPr="00C72C75">
              <w:rPr>
                <w:iCs/>
                <w:sz w:val="21"/>
                <w:szCs w:val="21"/>
              </w:rPr>
              <w:t>ГОСТ EN 12348</w:t>
            </w:r>
          </w:p>
          <w:p w14:paraId="10D653B6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iCs/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12417</w:t>
            </w:r>
          </w:p>
          <w:p w14:paraId="09562EC2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12717</w:t>
            </w:r>
          </w:p>
          <w:p w14:paraId="4A4C8073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12840</w:t>
            </w:r>
          </w:p>
          <w:p w14:paraId="73E8898D" w14:textId="77777777" w:rsidR="001652EB" w:rsidRPr="00C72C75" w:rsidRDefault="001652EB" w:rsidP="001652EB">
            <w:pPr>
              <w:ind w:firstLine="116"/>
              <w:rPr>
                <w:bCs/>
                <w:iCs/>
                <w:sz w:val="21"/>
                <w:szCs w:val="21"/>
              </w:rPr>
            </w:pPr>
            <w:r w:rsidRPr="00C72C75">
              <w:rPr>
                <w:bCs/>
                <w:iCs/>
                <w:sz w:val="21"/>
                <w:szCs w:val="21"/>
              </w:rPr>
              <w:t xml:space="preserve">ГОСТ EN 13128 </w:t>
            </w:r>
          </w:p>
          <w:p w14:paraId="3AF1D4E4" w14:textId="77777777" w:rsidR="001652EB" w:rsidRPr="00C72C75" w:rsidRDefault="001652EB" w:rsidP="001652EB">
            <w:pPr>
              <w:ind w:firstLine="116"/>
              <w:rPr>
                <w:spacing w:val="-1"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13218</w:t>
            </w:r>
          </w:p>
          <w:p w14:paraId="6A81139B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13898</w:t>
            </w:r>
          </w:p>
          <w:p w14:paraId="74DA06E9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ЕН 12415</w:t>
            </w:r>
          </w:p>
          <w:p w14:paraId="6B47FE2C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Е</w:t>
            </w:r>
            <w:r w:rsidRPr="00C72C75">
              <w:rPr>
                <w:sz w:val="21"/>
                <w:szCs w:val="21"/>
                <w:lang w:val="en-US"/>
              </w:rPr>
              <w:t>N</w:t>
            </w:r>
            <w:r w:rsidRPr="00C72C75">
              <w:rPr>
                <w:sz w:val="21"/>
                <w:szCs w:val="21"/>
              </w:rPr>
              <w:t xml:space="preserve"> 12417</w:t>
            </w:r>
          </w:p>
          <w:p w14:paraId="43EEBC9E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ЕН 12478</w:t>
            </w:r>
          </w:p>
          <w:p w14:paraId="38C6E31F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ЕН 12626</w:t>
            </w:r>
          </w:p>
          <w:p w14:paraId="4104016A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12.1.003</w:t>
            </w:r>
          </w:p>
          <w:p w14:paraId="51B72197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12.2.009</w:t>
            </w:r>
          </w:p>
          <w:p w14:paraId="79906EC6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12.2.048</w:t>
            </w:r>
          </w:p>
          <w:p w14:paraId="34F6A8BA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12.2.107</w:t>
            </w:r>
          </w:p>
          <w:p w14:paraId="75B3B8B7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7599</w:t>
            </w:r>
          </w:p>
          <w:p w14:paraId="0AC239D2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30685</w:t>
            </w:r>
          </w:p>
          <w:p w14:paraId="5830F226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Р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13788</w:t>
            </w:r>
          </w:p>
          <w:p w14:paraId="6772C98E" w14:textId="77777777" w:rsidR="001652EB" w:rsidRPr="00C72C75" w:rsidRDefault="001652EB" w:rsidP="001652EB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ИС</w:t>
            </w:r>
            <w:r w:rsidRPr="00C72C75">
              <w:rPr>
                <w:sz w:val="21"/>
                <w:szCs w:val="21"/>
                <w:lang w:val="be-BY"/>
              </w:rPr>
              <w:t>О</w:t>
            </w:r>
            <w:r w:rsidRPr="00C72C75">
              <w:rPr>
                <w:sz w:val="21"/>
                <w:szCs w:val="21"/>
              </w:rPr>
              <w:t xml:space="preserve"> 16156</w:t>
            </w:r>
          </w:p>
          <w:p w14:paraId="5A020D74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12.1.030</w:t>
            </w:r>
          </w:p>
          <w:p w14:paraId="1BCB094A" w14:textId="77777777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МЭК 60204-1</w:t>
            </w:r>
          </w:p>
          <w:p w14:paraId="1B95C4CD" w14:textId="57300FCF" w:rsidR="003067FE" w:rsidRPr="00C72C75" w:rsidRDefault="003067FE" w:rsidP="003067FE">
            <w:pPr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AB69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1652EB" w:rsidRPr="00523534" w14:paraId="1D401FE1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DD2F1" w14:textId="09B2279E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225E" w14:textId="2031B167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Оборудование деревообрабатывающее (</w:t>
            </w:r>
            <w:r w:rsidRPr="00C72C75">
              <w:rPr>
                <w:rFonts w:ascii="Times New Roman" w:hAnsi="Times New Roman"/>
                <w:sz w:val="21"/>
                <w:szCs w:val="21"/>
                <w:lang w:val="be-BY"/>
              </w:rPr>
              <w:t xml:space="preserve">кроме </w:t>
            </w:r>
            <w:proofErr w:type="gramStart"/>
            <w:r w:rsidRPr="00C72C75">
              <w:rPr>
                <w:rFonts w:ascii="Times New Roman" w:hAnsi="Times New Roman"/>
                <w:sz w:val="21"/>
                <w:szCs w:val="21"/>
                <w:lang w:val="be-BY"/>
              </w:rPr>
              <w:t xml:space="preserve">станков </w:t>
            </w:r>
            <w:r w:rsidRPr="00C72C7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72C75">
              <w:rPr>
                <w:rFonts w:ascii="Times New Roman" w:hAnsi="Times New Roman"/>
                <w:sz w:val="21"/>
                <w:szCs w:val="21"/>
              </w:rPr>
              <w:t>деревообрабатывающи</w:t>
            </w:r>
            <w:proofErr w:type="spellEnd"/>
            <w:r w:rsidRPr="00C72C75">
              <w:rPr>
                <w:rFonts w:ascii="Times New Roman" w:hAnsi="Times New Roman"/>
                <w:sz w:val="21"/>
                <w:szCs w:val="21"/>
                <w:lang w:val="be-BY"/>
              </w:rPr>
              <w:t>х</w:t>
            </w:r>
            <w:proofErr w:type="gramEnd"/>
            <w:r w:rsidRPr="00C72C75">
              <w:rPr>
                <w:rFonts w:ascii="Times New Roman" w:hAnsi="Times New Roman"/>
                <w:sz w:val="21"/>
                <w:szCs w:val="21"/>
              </w:rPr>
              <w:t xml:space="preserve"> бытовых)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F6E79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8419 35</w:t>
            </w:r>
          </w:p>
          <w:p w14:paraId="26EDD853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8456</w:t>
            </w:r>
          </w:p>
          <w:p w14:paraId="0D909CC1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8465</w:t>
            </w:r>
          </w:p>
          <w:p w14:paraId="7FDA5F37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8466</w:t>
            </w:r>
          </w:p>
          <w:p w14:paraId="7783CFA4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8479 30</w:t>
            </w:r>
          </w:p>
          <w:p w14:paraId="181A9B3E" w14:textId="16C1C0CA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C2C0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04F51087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sz w:val="21"/>
                <w:szCs w:val="21"/>
                <w:lang w:eastAsia="en-US"/>
              </w:rPr>
              <w:t xml:space="preserve">ГОСТ </w:t>
            </w:r>
            <w:r w:rsidRPr="00C72C75">
              <w:rPr>
                <w:sz w:val="21"/>
                <w:szCs w:val="21"/>
                <w:lang w:val="be-BY" w:eastAsia="en-US"/>
              </w:rPr>
              <w:t xml:space="preserve">Р </w:t>
            </w:r>
            <w:r w:rsidRPr="00C72C75">
              <w:rPr>
                <w:sz w:val="21"/>
                <w:szCs w:val="21"/>
                <w:lang w:eastAsia="en-US"/>
              </w:rPr>
              <w:t>ЕН 848-1</w:t>
            </w:r>
          </w:p>
          <w:p w14:paraId="4887B72D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848-2</w:t>
            </w:r>
          </w:p>
          <w:p w14:paraId="198B12AA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СТБ ЕН 848-3</w:t>
            </w:r>
          </w:p>
          <w:p w14:paraId="0757CB05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ЕН 859</w:t>
            </w:r>
          </w:p>
          <w:p w14:paraId="4E142853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ГОСТ ЕН 860</w:t>
            </w:r>
          </w:p>
          <w:p w14:paraId="765BEA1E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ГОСТ ЕН 861</w:t>
            </w:r>
          </w:p>
          <w:p w14:paraId="3F31654D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sz w:val="21"/>
                <w:szCs w:val="21"/>
                <w:lang w:eastAsia="en-US"/>
              </w:rPr>
              <w:t>ГОСТ ЕН 940</w:t>
            </w:r>
          </w:p>
          <w:p w14:paraId="65082418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1870-3</w:t>
            </w:r>
          </w:p>
          <w:p w14:paraId="045DA6DB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rFonts w:eastAsia="Calibri"/>
                <w:sz w:val="21"/>
                <w:szCs w:val="21"/>
              </w:rPr>
              <w:t>ГOCT EN 1870-5</w:t>
            </w:r>
          </w:p>
          <w:p w14:paraId="17D6D5E2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1870-6</w:t>
            </w:r>
          </w:p>
          <w:p w14:paraId="27D80D07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1870-7</w:t>
            </w:r>
          </w:p>
          <w:p w14:paraId="26789BCA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1870-8</w:t>
            </w:r>
          </w:p>
          <w:p w14:paraId="7BFD4A7A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1870-9</w:t>
            </w:r>
          </w:p>
          <w:p w14:paraId="3F1F3011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1870-10</w:t>
            </w:r>
          </w:p>
          <w:p w14:paraId="2A83DEDC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1870-11</w:t>
            </w:r>
          </w:p>
          <w:p w14:paraId="200959DE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1870-12</w:t>
            </w:r>
          </w:p>
          <w:p w14:paraId="21C9591D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lastRenderedPageBreak/>
              <w:t>ГОСТ EN 1870-15</w:t>
            </w:r>
          </w:p>
          <w:p w14:paraId="446C819B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ГОСТ</w:t>
            </w:r>
            <w:r w:rsidRPr="00C72C75">
              <w:rPr>
                <w:sz w:val="21"/>
                <w:szCs w:val="21"/>
              </w:rPr>
              <w:t xml:space="preserve"> EN 1870-16</w:t>
            </w:r>
          </w:p>
          <w:p w14:paraId="11B4E982" w14:textId="77777777" w:rsidR="001652EB" w:rsidRPr="00C72C75" w:rsidRDefault="001652EB" w:rsidP="001652EB">
            <w:pPr>
              <w:widowControl w:val="0"/>
              <w:autoSpaceDE w:val="0"/>
              <w:autoSpaceDN w:val="0"/>
              <w:adjustRightInd w:val="0"/>
              <w:ind w:firstLine="116"/>
              <w:rPr>
                <w:sz w:val="21"/>
                <w:szCs w:val="21"/>
                <w:lang w:eastAsia="en-US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EN 1870-18</w:t>
            </w:r>
          </w:p>
          <w:p w14:paraId="646EDDAA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ГОСТ</w:t>
            </w:r>
            <w:r w:rsidRPr="00C72C75">
              <w:rPr>
                <w:sz w:val="21"/>
                <w:szCs w:val="21"/>
              </w:rPr>
              <w:t xml:space="preserve"> EN 1870-1</w:t>
            </w:r>
            <w:r w:rsidRPr="00C72C75">
              <w:rPr>
                <w:sz w:val="21"/>
                <w:szCs w:val="21"/>
                <w:lang w:val="be-BY"/>
              </w:rPr>
              <w:t>9</w:t>
            </w:r>
          </w:p>
          <w:p w14:paraId="0C3AC0DE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СТБ</w:t>
            </w:r>
            <w:r w:rsidRPr="00C72C75">
              <w:rPr>
                <w:sz w:val="21"/>
                <w:szCs w:val="21"/>
              </w:rPr>
              <w:t xml:space="preserve"> ЕН 1870-</w:t>
            </w:r>
            <w:r w:rsidRPr="00C72C75">
              <w:rPr>
                <w:sz w:val="21"/>
                <w:szCs w:val="21"/>
                <w:lang w:val="be-BY"/>
              </w:rPr>
              <w:t>2</w:t>
            </w:r>
          </w:p>
          <w:p w14:paraId="4505ACA9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eastAsia="en-US"/>
              </w:rPr>
              <w:t>СТБ</w:t>
            </w:r>
            <w:r w:rsidRPr="00C72C75">
              <w:rPr>
                <w:sz w:val="21"/>
                <w:szCs w:val="21"/>
              </w:rPr>
              <w:t xml:space="preserve"> ЕН 1870-4</w:t>
            </w:r>
          </w:p>
          <w:p w14:paraId="05BDA916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12.2.026.0</w:t>
            </w:r>
          </w:p>
          <w:p w14:paraId="580C74BA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25223</w:t>
            </w:r>
          </w:p>
          <w:p w14:paraId="70E6E533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Р ЕН 12750</w:t>
            </w:r>
          </w:p>
          <w:p w14:paraId="0D669D14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12.1.030</w:t>
            </w:r>
          </w:p>
          <w:p w14:paraId="34A4BF30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Р МЭК 60204-1</w:t>
            </w:r>
          </w:p>
          <w:p w14:paraId="1D320374" w14:textId="2F4773BF" w:rsidR="003067FE" w:rsidRPr="00C72C75" w:rsidRDefault="003067FE" w:rsidP="003067FE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МЭК 60204-1</w:t>
            </w:r>
          </w:p>
          <w:p w14:paraId="7780EE17" w14:textId="2E078D3A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ЕН 1870-5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283AEB7B" w14:textId="09B46ACD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ЕН 1870-6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7768A2B9" w14:textId="532F9009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ЕН 1870-7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043799A2" w14:textId="67E9A10D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ЕН 1870-8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640D8A3B" w14:textId="53EBA16A" w:rsidR="001652EB" w:rsidRPr="00C72C75" w:rsidRDefault="001652EB" w:rsidP="001652EB">
            <w:pPr>
              <w:widowControl w:val="0"/>
              <w:autoSpaceDE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ЕН 1870-9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  <w:p w14:paraId="6ACD0A5C" w14:textId="318A5A6B" w:rsidR="001652EB" w:rsidRPr="00C72C75" w:rsidRDefault="001652EB" w:rsidP="001652EB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  <w:lang w:eastAsia="en-US"/>
              </w:rPr>
              <w:t>СТБ</w:t>
            </w:r>
            <w:r w:rsidRPr="00C72C75">
              <w:rPr>
                <w:i/>
                <w:sz w:val="21"/>
                <w:szCs w:val="21"/>
              </w:rPr>
              <w:t xml:space="preserve"> EN 1870-12</w:t>
            </w:r>
            <w:r w:rsidRPr="00C72C75">
              <w:rPr>
                <w:rFonts w:eastAsia="Calibri"/>
                <w:i/>
                <w:sz w:val="21"/>
                <w:szCs w:val="21"/>
                <w:vertAlign w:val="superscript"/>
                <w:lang w:val="be-BY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F69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lastRenderedPageBreak/>
              <w:t>ТР ТС 010/2011</w:t>
            </w:r>
          </w:p>
        </w:tc>
      </w:tr>
      <w:tr w:rsidR="001652EB" w:rsidRPr="00523534" w14:paraId="20B4AE91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C152" w14:textId="772D54BD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44AC" w14:textId="663A5C76" w:rsidR="001652EB" w:rsidRPr="00C72C75" w:rsidRDefault="001652EB" w:rsidP="001652EB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 xml:space="preserve">Оборудование технологическое для лесозаготовки, </w:t>
            </w:r>
            <w:proofErr w:type="spellStart"/>
            <w:r w:rsidRPr="00C72C75">
              <w:rPr>
                <w:rFonts w:ascii="Times New Roman" w:hAnsi="Times New Roman"/>
                <w:sz w:val="21"/>
                <w:szCs w:val="21"/>
              </w:rPr>
              <w:t>лесобирж</w:t>
            </w:r>
            <w:proofErr w:type="spellEnd"/>
            <w:r w:rsidRPr="00C72C75">
              <w:rPr>
                <w:rFonts w:ascii="Times New Roman" w:hAnsi="Times New Roman"/>
                <w:sz w:val="21"/>
                <w:szCs w:val="21"/>
              </w:rPr>
              <w:t xml:space="preserve"> и лесосплава (кроме пил </w:t>
            </w:r>
            <w:proofErr w:type="spellStart"/>
            <w:r w:rsidRPr="00C72C75">
              <w:rPr>
                <w:rFonts w:ascii="Times New Roman" w:hAnsi="Times New Roman"/>
                <w:sz w:val="21"/>
                <w:szCs w:val="21"/>
              </w:rPr>
              <w:t>бензиномоторных</w:t>
            </w:r>
            <w:proofErr w:type="spellEnd"/>
            <w:r w:rsidRPr="00C72C75">
              <w:rPr>
                <w:rFonts w:ascii="Times New Roman" w:hAnsi="Times New Roman"/>
                <w:sz w:val="21"/>
                <w:szCs w:val="21"/>
              </w:rPr>
              <w:t xml:space="preserve"> и цепных электрических).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13DF" w14:textId="77777777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8436 80</w:t>
            </w:r>
          </w:p>
          <w:p w14:paraId="6B037E61" w14:textId="4A1746AD" w:rsidR="001652EB" w:rsidRPr="00C72C75" w:rsidRDefault="001652EB" w:rsidP="001652EB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E1C4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4A8FF957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31593</w:t>
            </w:r>
          </w:p>
          <w:p w14:paraId="105D4FFB" w14:textId="77777777" w:rsidR="001652EB" w:rsidRPr="00C72C75" w:rsidRDefault="001652EB" w:rsidP="001652EB">
            <w:pPr>
              <w:snapToGrid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31595</w:t>
            </w:r>
          </w:p>
          <w:p w14:paraId="66D20DB3" w14:textId="77777777" w:rsidR="001652EB" w:rsidRPr="00C72C75" w:rsidRDefault="00C72C75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hyperlink r:id="rId12" w:anchor="!/DocumentCard/293420/640173" w:history="1">
              <w:r w:rsidR="001652EB" w:rsidRPr="00C72C75">
                <w:rPr>
                  <w:rStyle w:val="af4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ГОСТ EN 609-1</w:t>
              </w:r>
            </w:hyperlink>
          </w:p>
          <w:p w14:paraId="23646ABD" w14:textId="77777777" w:rsidR="001652EB" w:rsidRPr="00C72C75" w:rsidRDefault="00C72C75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hyperlink r:id="rId13" w:anchor="!/DocumentCard/293420/640173" w:history="1">
              <w:r w:rsidR="001652EB" w:rsidRPr="00C72C75">
                <w:rPr>
                  <w:rStyle w:val="af4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ГОСТ EN 609-2</w:t>
              </w:r>
            </w:hyperlink>
          </w:p>
          <w:p w14:paraId="5E5F9EEA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Р</w:t>
            </w:r>
            <w:r w:rsidRPr="00C72C75">
              <w:rPr>
                <w:spacing w:val="1"/>
                <w:sz w:val="21"/>
                <w:szCs w:val="21"/>
              </w:rPr>
              <w:t xml:space="preserve"> </w:t>
            </w:r>
            <w:r w:rsidRPr="00C72C75">
              <w:rPr>
                <w:sz w:val="21"/>
                <w:szCs w:val="21"/>
              </w:rPr>
              <w:t>И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О 11448</w:t>
            </w:r>
          </w:p>
          <w:p w14:paraId="15605113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  <w:lang w:val="be-BY"/>
              </w:rPr>
              <w:t>ГОСТ 12.2.003</w:t>
            </w:r>
          </w:p>
          <w:p w14:paraId="2B13061E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12.2.102</w:t>
            </w:r>
          </w:p>
          <w:p w14:paraId="13DE79EE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12.2.104</w:t>
            </w:r>
          </w:p>
          <w:p w14:paraId="4D61BFA3" w14:textId="77777777" w:rsidR="001652EB" w:rsidRPr="00C72C75" w:rsidRDefault="001652EB" w:rsidP="001652EB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</w:t>
            </w:r>
            <w:r w:rsidRPr="00C72C75">
              <w:rPr>
                <w:sz w:val="21"/>
                <w:szCs w:val="21"/>
                <w:lang w:val="en-US"/>
              </w:rPr>
              <w:t>EN</w:t>
            </w:r>
            <w:r w:rsidRPr="00C72C75">
              <w:rPr>
                <w:sz w:val="21"/>
                <w:szCs w:val="21"/>
              </w:rPr>
              <w:t xml:space="preserve"> 13525</w:t>
            </w:r>
          </w:p>
          <w:p w14:paraId="34B69469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12.1.030</w:t>
            </w:r>
          </w:p>
          <w:p w14:paraId="5B6847ED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МЭК 60204-1</w:t>
            </w:r>
          </w:p>
          <w:p w14:paraId="78B3A4B3" w14:textId="4A9C2963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57F2" w14:textId="77777777" w:rsidR="001652EB" w:rsidRPr="00C72C75" w:rsidRDefault="001652EB" w:rsidP="001652EB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7937E02F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A75F" w14:textId="15D1C559" w:rsidR="00393C70" w:rsidRPr="00C72C75" w:rsidRDefault="00393C70" w:rsidP="00393C70">
            <w:pPr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D847" w14:textId="152D5BF4" w:rsidR="00393C70" w:rsidRPr="00C72C75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403CB" w14:textId="51A60BDB" w:rsidR="00393C70" w:rsidRPr="00C72C75" w:rsidRDefault="00393C70" w:rsidP="00393C70">
            <w:pPr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8428 20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B2FB9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0CE296EA" w14:textId="77777777" w:rsidR="00393C70" w:rsidRPr="00C72C75" w:rsidRDefault="00393C70" w:rsidP="00393C70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24366</w:t>
            </w:r>
          </w:p>
          <w:p w14:paraId="6BC44627" w14:textId="77777777" w:rsidR="00393C70" w:rsidRPr="00C72C75" w:rsidRDefault="00393C70" w:rsidP="00393C70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24599</w:t>
            </w:r>
          </w:p>
          <w:p w14:paraId="63C43A61" w14:textId="77777777" w:rsidR="00393C70" w:rsidRPr="00C72C75" w:rsidRDefault="00393C70" w:rsidP="00393C70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25996</w:t>
            </w:r>
          </w:p>
          <w:p w14:paraId="7A0090F3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28408</w:t>
            </w:r>
          </w:p>
          <w:p w14:paraId="02C5A1D5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iCs/>
                <w:color w:val="000000"/>
                <w:sz w:val="21"/>
                <w:szCs w:val="21"/>
              </w:rPr>
            </w:pPr>
            <w:r w:rsidRPr="00C72C75">
              <w:rPr>
                <w:iCs/>
                <w:color w:val="000000"/>
                <w:sz w:val="21"/>
                <w:szCs w:val="21"/>
              </w:rPr>
              <w:t>ГОСТ 30013</w:t>
            </w:r>
          </w:p>
          <w:p w14:paraId="72DE1D0D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30188</w:t>
            </w:r>
          </w:p>
          <w:p w14:paraId="4E0D702A" w14:textId="77777777" w:rsidR="00393C70" w:rsidRPr="00C72C75" w:rsidRDefault="00393C70" w:rsidP="00393C70">
            <w:pPr>
              <w:widowControl w:val="0"/>
              <w:autoSpaceDE w:val="0"/>
              <w:ind w:left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30441</w:t>
            </w:r>
          </w:p>
          <w:p w14:paraId="7494D026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EN 818-1</w:t>
            </w:r>
          </w:p>
          <w:p w14:paraId="0C023A4B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EN 818-2</w:t>
            </w:r>
          </w:p>
          <w:p w14:paraId="4C8305B8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EN 818-3</w:t>
            </w:r>
          </w:p>
          <w:p w14:paraId="597F3FB4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EN 818-4</w:t>
            </w:r>
          </w:p>
          <w:p w14:paraId="01BBD0C2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EN 818-5</w:t>
            </w:r>
          </w:p>
          <w:p w14:paraId="1D445954" w14:textId="77777777" w:rsidR="00393C70" w:rsidRPr="00C72C75" w:rsidRDefault="00393C70" w:rsidP="00393C70">
            <w:pPr>
              <w:widowControl w:val="0"/>
              <w:autoSpaceDE w:val="0"/>
              <w:autoSpaceDN w:val="0"/>
              <w:adjustRightInd w:val="0"/>
              <w:ind w:left="116"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EN 818</w:t>
            </w:r>
            <w:r w:rsidRPr="00C72C75">
              <w:rPr>
                <w:spacing w:val="-1"/>
                <w:sz w:val="21"/>
                <w:szCs w:val="21"/>
              </w:rPr>
              <w:t>-</w:t>
            </w:r>
            <w:r w:rsidRPr="00C72C75">
              <w:rPr>
                <w:sz w:val="21"/>
                <w:szCs w:val="21"/>
              </w:rPr>
              <w:t>7</w:t>
            </w:r>
          </w:p>
          <w:p w14:paraId="05605CA9" w14:textId="77777777" w:rsidR="00393C70" w:rsidRPr="00C72C75" w:rsidRDefault="00393C70" w:rsidP="00393C70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12.2.003</w:t>
            </w:r>
          </w:p>
          <w:p w14:paraId="6E76C33B" w14:textId="77777777" w:rsidR="003067FE" w:rsidRPr="00C72C75" w:rsidRDefault="003067FE" w:rsidP="003067FE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12.1.030</w:t>
            </w:r>
          </w:p>
          <w:p w14:paraId="5D2C9409" w14:textId="77777777" w:rsidR="003067FE" w:rsidRPr="00C72C75" w:rsidRDefault="003067FE" w:rsidP="003067FE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Р МЭК 60204-1</w:t>
            </w:r>
          </w:p>
          <w:p w14:paraId="7CFC9A31" w14:textId="123802CD" w:rsidR="003067FE" w:rsidRPr="00C72C75" w:rsidRDefault="003067FE" w:rsidP="003067FE">
            <w:pPr>
              <w:ind w:firstLine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433E7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4552AFA7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5EEA" w14:textId="2A01631E" w:rsidR="00393C70" w:rsidRPr="00C72C75" w:rsidRDefault="00393C70" w:rsidP="00393C70">
            <w:pPr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20E1" w14:textId="0340BB1A" w:rsidR="00393C70" w:rsidRPr="00C72C75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>Вентиляторы промышленные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8047" w14:textId="77777777" w:rsidR="00393C70" w:rsidRPr="00C72C75" w:rsidRDefault="00393C70" w:rsidP="00393C70">
            <w:pPr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8414 51 000 0</w:t>
            </w:r>
          </w:p>
          <w:p w14:paraId="4284079A" w14:textId="77777777" w:rsidR="00393C70" w:rsidRPr="00C72C75" w:rsidRDefault="00393C70" w:rsidP="00393C70">
            <w:pPr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8414 59</w:t>
            </w:r>
          </w:p>
          <w:p w14:paraId="22446CFE" w14:textId="7C523793" w:rsidR="00393C70" w:rsidRPr="00C72C75" w:rsidRDefault="00393C70" w:rsidP="00393C70">
            <w:pPr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8414 60</w:t>
            </w:r>
            <w:r w:rsidR="00012AAC" w:rsidRPr="00C72C75">
              <w:rPr>
                <w:sz w:val="21"/>
                <w:szCs w:val="21"/>
              </w:rPr>
              <w:t xml:space="preserve"> </w:t>
            </w:r>
            <w:r w:rsidRPr="00C72C75">
              <w:rPr>
                <w:sz w:val="21"/>
                <w:szCs w:val="21"/>
              </w:rPr>
              <w:t>000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C6D3" w14:textId="77777777" w:rsidR="00393C70" w:rsidRPr="00C72C75" w:rsidRDefault="00393C70" w:rsidP="00393C70">
            <w:pPr>
              <w:tabs>
                <w:tab w:val="center" w:pos="4677"/>
                <w:tab w:val="right" w:pos="9355"/>
              </w:tabs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ТР ТС 010/2011 </w:t>
            </w:r>
          </w:p>
          <w:p w14:paraId="5A84672A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5976</w:t>
            </w:r>
          </w:p>
          <w:p w14:paraId="2476A049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9725</w:t>
            </w:r>
          </w:p>
          <w:p w14:paraId="75EFC4D1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11442</w:t>
            </w:r>
          </w:p>
          <w:p w14:paraId="0A5E7DE4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24814</w:t>
            </w:r>
          </w:p>
          <w:p w14:paraId="66103FF5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</w:t>
            </w:r>
            <w:r w:rsidRPr="00C72C75">
              <w:rPr>
                <w:spacing w:val="1"/>
                <w:sz w:val="21"/>
                <w:szCs w:val="21"/>
              </w:rPr>
              <w:t>С</w:t>
            </w:r>
            <w:r w:rsidRPr="00C72C75">
              <w:rPr>
                <w:sz w:val="21"/>
                <w:szCs w:val="21"/>
              </w:rPr>
              <w:t>Т 24857</w:t>
            </w:r>
          </w:p>
          <w:p w14:paraId="187299AF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31350</w:t>
            </w:r>
          </w:p>
          <w:p w14:paraId="7F7E95D4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34343</w:t>
            </w:r>
          </w:p>
          <w:p w14:paraId="3646DC41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be-BY"/>
              </w:rPr>
              <w:t>ГОСТ 12.1.003</w:t>
            </w:r>
          </w:p>
          <w:p w14:paraId="1201C4CE" w14:textId="77777777" w:rsidR="00393C70" w:rsidRPr="00C72C75" w:rsidRDefault="00393C70" w:rsidP="00393C70">
            <w:pPr>
              <w:widowControl w:val="0"/>
              <w:autoSpaceDE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lastRenderedPageBreak/>
              <w:t>ГОСТ 12.2.003</w:t>
            </w:r>
          </w:p>
          <w:p w14:paraId="51066182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12.1.030</w:t>
            </w:r>
          </w:p>
          <w:p w14:paraId="7CD7ABEA" w14:textId="77777777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Р МЭК 60204-1</w:t>
            </w:r>
          </w:p>
          <w:p w14:paraId="5AE2FB63" w14:textId="78EB1B3A" w:rsidR="003067FE" w:rsidRPr="00C72C75" w:rsidRDefault="003067FE" w:rsidP="003067FE">
            <w:pPr>
              <w:widowControl w:val="0"/>
              <w:autoSpaceDE w:val="0"/>
              <w:ind w:firstLine="116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be-BY"/>
              </w:rPr>
              <w:t>ГОСТ МЭК 60204-1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E2C6" w14:textId="77777777" w:rsidR="00393C70" w:rsidRPr="00C72C75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lastRenderedPageBreak/>
              <w:t>ТР ТС 010/2011</w:t>
            </w:r>
          </w:p>
        </w:tc>
      </w:tr>
      <w:tr w:rsidR="00393C70" w:rsidRPr="00523534" w14:paraId="3FB22CC2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7ED3" w14:textId="0E6C393F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F3205F" w14:textId="77777777" w:rsidR="00393C70" w:rsidRPr="00C72C75" w:rsidRDefault="00393C70" w:rsidP="00393C70">
            <w:pPr>
              <w:autoSpaceDE w:val="0"/>
              <w:ind w:right="-109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Фрезы и резцы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DAD6F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5BC2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49C3F28C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2679 (</w:t>
            </w:r>
            <w:r w:rsidRPr="00C72C75">
              <w:rPr>
                <w:sz w:val="21"/>
                <w:szCs w:val="21"/>
                <w:lang w:val="en-US"/>
              </w:rPr>
              <w:t>ISO</w:t>
            </w:r>
            <w:r w:rsidRPr="00C72C75">
              <w:rPr>
                <w:sz w:val="21"/>
                <w:szCs w:val="21"/>
              </w:rPr>
              <w:t xml:space="preserve"> 2296)</w:t>
            </w:r>
          </w:p>
          <w:p w14:paraId="7D3CD33A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5688</w:t>
            </w:r>
          </w:p>
          <w:p w14:paraId="21804744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13932</w:t>
            </w:r>
          </w:p>
          <w:p w14:paraId="513AC475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22749</w:t>
            </w:r>
          </w:p>
          <w:p w14:paraId="568FA4A7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24360</w:t>
            </w:r>
          </w:p>
          <w:p w14:paraId="5FAC86F0" w14:textId="77777777" w:rsidR="00393C70" w:rsidRPr="00C72C75" w:rsidRDefault="00393C70" w:rsidP="00393C70">
            <w:pPr>
              <w:snapToGri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26596</w:t>
            </w:r>
          </w:p>
          <w:p w14:paraId="78C19115" w14:textId="77777777" w:rsidR="00393C70" w:rsidRPr="00C72C75" w:rsidRDefault="00393C70" w:rsidP="00393C70">
            <w:pPr>
              <w:snapToGrid w:val="0"/>
              <w:ind w:firstLine="116"/>
              <w:rPr>
                <w:rFonts w:eastAsia="Calibri"/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26613</w:t>
            </w:r>
          </w:p>
          <w:p w14:paraId="34E7C20C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rFonts w:eastAsia="Calibri"/>
                <w:sz w:val="21"/>
                <w:szCs w:val="21"/>
              </w:rPr>
              <w:t>ГОСТ Р 51140</w:t>
            </w:r>
          </w:p>
          <w:p w14:paraId="3A0C2418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P 52419</w:t>
            </w:r>
          </w:p>
          <w:p w14:paraId="7ED18F79" w14:textId="77777777" w:rsidR="00393C70" w:rsidRPr="00C72C75" w:rsidRDefault="00393C70" w:rsidP="00393C70">
            <w:pPr>
              <w:snapToGrid w:val="0"/>
              <w:ind w:firstLine="116"/>
              <w:rPr>
                <w:b/>
                <w:i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52589</w:t>
            </w:r>
            <w:r w:rsidRPr="00C72C75">
              <w:rPr>
                <w:b/>
                <w:i/>
                <w:sz w:val="21"/>
                <w:szCs w:val="21"/>
              </w:rPr>
              <w:t xml:space="preserve"> </w:t>
            </w:r>
          </w:p>
          <w:p w14:paraId="4879FE3B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52590</w:t>
            </w:r>
          </w:p>
          <w:p w14:paraId="0B1AFF38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ГОСТ Р 53926 </w:t>
            </w:r>
          </w:p>
          <w:p w14:paraId="7AF1393E" w14:textId="10C0D6F0" w:rsidR="00393C70" w:rsidRPr="00C72C75" w:rsidRDefault="00393C70" w:rsidP="00393C70">
            <w:pPr>
              <w:snapToGrid w:val="0"/>
              <w:ind w:firstLine="116"/>
              <w:rPr>
                <w:b/>
                <w:i/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53927</w:t>
            </w:r>
          </w:p>
          <w:p w14:paraId="132DF577" w14:textId="08EDFEE3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11291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652E861C" w14:textId="26DAB403" w:rsidR="00393C70" w:rsidRPr="00C72C75" w:rsidRDefault="00393C70" w:rsidP="00393C70">
            <w:pPr>
              <w:snapToGrid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29092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4B1283CC" w14:textId="77777777" w:rsidR="00393C70" w:rsidRPr="00C72C75" w:rsidRDefault="00393C70" w:rsidP="00393C70">
            <w:pPr>
              <w:snapToGrid w:val="0"/>
              <w:ind w:firstLine="116"/>
              <w:rPr>
                <w:i/>
                <w:kern w:val="36"/>
                <w:sz w:val="21"/>
                <w:szCs w:val="21"/>
                <w:vertAlign w:val="superscript"/>
              </w:rPr>
            </w:pPr>
            <w:r w:rsidRPr="00C72C75">
              <w:rPr>
                <w:i/>
                <w:sz w:val="21"/>
                <w:szCs w:val="21"/>
              </w:rPr>
              <w:t>ГОСТ 10047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3CE0723C" w14:textId="29B8B400" w:rsidR="003067FE" w:rsidRPr="00C72C75" w:rsidRDefault="003067FE" w:rsidP="00393C70">
            <w:pPr>
              <w:snapToGrid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32405</w:t>
            </w:r>
            <w:r w:rsidRPr="00C72C75">
              <w:rPr>
                <w:i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B4A68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72910B9A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D210" w14:textId="55676834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8383" w14:textId="77777777" w:rsidR="00393C70" w:rsidRPr="00C72C75" w:rsidRDefault="00393C70" w:rsidP="00364579">
            <w:pPr>
              <w:autoSpaceDE w:val="0"/>
              <w:snapToGrid w:val="0"/>
              <w:ind w:right="135"/>
              <w:rPr>
                <w:spacing w:val="-4"/>
                <w:sz w:val="21"/>
                <w:szCs w:val="21"/>
              </w:rPr>
            </w:pPr>
            <w:r w:rsidRPr="00C72C75">
              <w:rPr>
                <w:rStyle w:val="20"/>
                <w:rFonts w:ascii="Times New Roman" w:hAnsi="Times New Roman"/>
                <w:spacing w:val="-4"/>
                <w:sz w:val="21"/>
                <w:szCs w:val="21"/>
              </w:rPr>
              <w:t>Пилы дисковые</w:t>
            </w:r>
            <w:r w:rsidRPr="00C72C75">
              <w:rPr>
                <w:spacing w:val="-4"/>
                <w:sz w:val="21"/>
                <w:szCs w:val="21"/>
              </w:rPr>
              <w:t xml:space="preserve"> с твердосплавными пластинами для обработки древесных материалов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E7F2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8202</w:t>
            </w:r>
          </w:p>
          <w:p w14:paraId="0E0200F7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be-BY"/>
              </w:rPr>
            </w:pPr>
            <w:r w:rsidRPr="00C72C75">
              <w:rPr>
                <w:sz w:val="21"/>
                <w:szCs w:val="21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B33B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5647E4C7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54489 (ЕН 847-1)</w:t>
            </w:r>
          </w:p>
          <w:p w14:paraId="40CE7CC2" w14:textId="3EA90FF9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Р 54490 (ЕН 847-1)</w:t>
            </w:r>
          </w:p>
          <w:p w14:paraId="4C95074D" w14:textId="70F636EB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9769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F33C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70F76CFD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05BC" w14:textId="53B0BF55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E1A1" w14:textId="77777777" w:rsidR="00393C70" w:rsidRPr="00C72C75" w:rsidRDefault="00393C70" w:rsidP="00C72C75">
            <w:pPr>
              <w:autoSpaceDE w:val="0"/>
              <w:snapToGrid w:val="0"/>
              <w:rPr>
                <w:sz w:val="21"/>
                <w:szCs w:val="21"/>
              </w:rPr>
            </w:pPr>
            <w:r w:rsidRPr="00C72C75">
              <w:rPr>
                <w:rStyle w:val="20"/>
                <w:rFonts w:ascii="Times New Roman" w:hAnsi="Times New Roman"/>
                <w:sz w:val="21"/>
                <w:szCs w:val="21"/>
              </w:rPr>
              <w:t>Инструмент слесарно-монтажный</w:t>
            </w:r>
            <w:r w:rsidRPr="00C72C75">
              <w:rPr>
                <w:sz w:val="21"/>
                <w:szCs w:val="21"/>
              </w:rPr>
              <w:t xml:space="preserve"> с изолирующими рукоятками для работы в электроустановках напряжением до 1000 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39949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8203</w:t>
            </w:r>
          </w:p>
          <w:p w14:paraId="666C370C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8204</w:t>
            </w:r>
          </w:p>
          <w:p w14:paraId="6088A3AB" w14:textId="77777777" w:rsidR="00393C70" w:rsidRPr="00C72C75" w:rsidRDefault="00393C70" w:rsidP="00393C70">
            <w:pPr>
              <w:autoSpaceDE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8205</w:t>
            </w:r>
          </w:p>
          <w:p w14:paraId="74FBCEEE" w14:textId="77777777" w:rsidR="00393C70" w:rsidRPr="00C72C75" w:rsidRDefault="00393C70" w:rsidP="00393C70">
            <w:pPr>
              <w:autoSpaceDE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8206 00 000 0</w:t>
            </w:r>
          </w:p>
          <w:p w14:paraId="7B3E6B4E" w14:textId="77777777" w:rsidR="00393C70" w:rsidRPr="00C72C75" w:rsidRDefault="00393C70" w:rsidP="00393C70">
            <w:pPr>
              <w:autoSpaceDE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 xml:space="preserve">8211 92 000 0 </w:t>
            </w:r>
          </w:p>
          <w:p w14:paraId="24A79070" w14:textId="77777777" w:rsidR="00393C70" w:rsidRPr="00C72C75" w:rsidRDefault="00393C70" w:rsidP="00393C70">
            <w:pPr>
              <w:autoSpaceDE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9030 33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CF154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47A2F8C9" w14:textId="1C8A142F" w:rsidR="00393C70" w:rsidRPr="00C72C75" w:rsidRDefault="00393C70" w:rsidP="00393C70">
            <w:pPr>
              <w:snapToGrid w:val="0"/>
              <w:ind w:firstLine="116"/>
              <w:rPr>
                <w:i/>
                <w:iCs/>
                <w:sz w:val="21"/>
                <w:szCs w:val="21"/>
              </w:rPr>
            </w:pPr>
            <w:r w:rsidRPr="00C72C75">
              <w:rPr>
                <w:i/>
                <w:iCs/>
                <w:sz w:val="21"/>
                <w:szCs w:val="21"/>
              </w:rPr>
              <w:t>ГОСТ IEC 60900</w:t>
            </w:r>
            <w:r w:rsidRPr="00C72C75">
              <w:rPr>
                <w:i/>
                <w:i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059E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1B163C61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2A02" w14:textId="58C2E890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718E" w14:textId="77777777" w:rsidR="00393C70" w:rsidRPr="00C72C75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72C75">
              <w:rPr>
                <w:rFonts w:ascii="Times New Roman" w:hAnsi="Times New Roman"/>
                <w:sz w:val="21"/>
                <w:szCs w:val="21"/>
              </w:rPr>
              <w:t xml:space="preserve">Инструмент из природных и синтетических алмазов: </w:t>
            </w:r>
          </w:p>
          <w:p w14:paraId="6FCE44D3" w14:textId="77777777" w:rsidR="00393C70" w:rsidRPr="00C72C75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 xml:space="preserve">- круги алмазные шлифовальные; </w:t>
            </w:r>
          </w:p>
          <w:p w14:paraId="573356C0" w14:textId="77777777" w:rsidR="00393C70" w:rsidRPr="00C72C75" w:rsidRDefault="00393C70" w:rsidP="00393C70">
            <w:pPr>
              <w:autoSpaceDE w:val="0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- круги алмазные отрезные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E694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6804</w:t>
            </w:r>
          </w:p>
          <w:p w14:paraId="3001AC02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6805</w:t>
            </w:r>
          </w:p>
          <w:p w14:paraId="4B30A650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1FE2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  <w:p w14:paraId="6FF8EC41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26004</w:t>
            </w:r>
          </w:p>
          <w:p w14:paraId="3B8C5A92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ГОСТ 32406</w:t>
            </w:r>
          </w:p>
          <w:p w14:paraId="127B6EAE" w14:textId="77777777" w:rsidR="00393C70" w:rsidRPr="00C72C75" w:rsidRDefault="00393C70" w:rsidP="00393C70">
            <w:pPr>
              <w:snapToGrid w:val="0"/>
              <w:ind w:firstLine="116"/>
              <w:rPr>
                <w:sz w:val="21"/>
                <w:szCs w:val="21"/>
              </w:rPr>
            </w:pPr>
            <w:r w:rsidRPr="00C72C75">
              <w:rPr>
                <w:color w:val="000000" w:themeColor="text1"/>
                <w:sz w:val="21"/>
                <w:szCs w:val="21"/>
              </w:rPr>
              <w:t>ГОСТ 32833</w:t>
            </w:r>
          </w:p>
          <w:p w14:paraId="6F9813E8" w14:textId="642A83B8" w:rsidR="00393C70" w:rsidRPr="00C72C75" w:rsidRDefault="00393C70" w:rsidP="00393C70">
            <w:pPr>
              <w:snapToGrid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2270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3840A8DD" w14:textId="3EA57A5C" w:rsidR="00393C70" w:rsidRPr="00C72C75" w:rsidRDefault="00393C70" w:rsidP="00393C70">
            <w:pPr>
              <w:snapToGrid w:val="0"/>
              <w:ind w:firstLine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3060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239AEA3F" w14:textId="20CBB5EC" w:rsidR="00393C70" w:rsidRPr="00C72C75" w:rsidRDefault="00393C70" w:rsidP="00393C70">
            <w:pPr>
              <w:ind w:firstLine="116"/>
              <w:rPr>
                <w:bCs/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21963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09194310" w14:textId="22B70509" w:rsidR="00393C70" w:rsidRPr="00C72C75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C72C75">
              <w:rPr>
                <w:i/>
                <w:color w:val="000000" w:themeColor="text1"/>
                <w:sz w:val="21"/>
                <w:szCs w:val="21"/>
              </w:rPr>
              <w:t>ГОСТ 30513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292E7DED" w14:textId="3A980046" w:rsidR="00393C70" w:rsidRPr="00C72C75" w:rsidRDefault="00393C70" w:rsidP="00393C70">
            <w:pPr>
              <w:ind w:firstLine="116"/>
              <w:rPr>
                <w:bCs/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12.3.023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77A1C104" w14:textId="2182B32F" w:rsidR="00393C70" w:rsidRPr="00C72C75" w:rsidRDefault="00C72C75" w:rsidP="00393C70">
            <w:pPr>
              <w:ind w:firstLine="116"/>
              <w:rPr>
                <w:bCs/>
                <w:i/>
                <w:sz w:val="21"/>
                <w:szCs w:val="21"/>
              </w:rPr>
            </w:pPr>
            <w:hyperlink r:id="rId14" w:history="1">
              <w:r w:rsidR="00393C70" w:rsidRPr="00C72C75">
                <w:rPr>
                  <w:bCs/>
                  <w:i/>
                  <w:sz w:val="21"/>
                  <w:szCs w:val="21"/>
                </w:rPr>
                <w:t>ГОСТ Р 52781</w:t>
              </w:r>
            </w:hyperlink>
            <w:r w:rsidR="00393C70"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490E4206" w14:textId="7540AEB9" w:rsidR="00393C70" w:rsidRPr="00C72C75" w:rsidRDefault="00393C70" w:rsidP="00393C70">
            <w:pPr>
              <w:ind w:firstLine="116"/>
              <w:rPr>
                <w:bCs/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P 57978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BE24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  <w:tr w:rsidR="00393C70" w:rsidRPr="00523534" w14:paraId="57DF674F" w14:textId="77777777" w:rsidTr="00215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0BC9" w14:textId="437C797E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</w:rPr>
              <w:t>28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00D9" w14:textId="77777777" w:rsidR="00393C70" w:rsidRPr="00C72C75" w:rsidRDefault="00393C70" w:rsidP="00393C70">
            <w:pPr>
              <w:autoSpaceDE w:val="0"/>
              <w:autoSpaceDN w:val="0"/>
              <w:adjustRightInd w:val="0"/>
              <w:snapToGrid w:val="0"/>
              <w:ind w:hanging="14"/>
              <w:rPr>
                <w:color w:val="000000"/>
                <w:sz w:val="21"/>
                <w:szCs w:val="21"/>
              </w:rPr>
            </w:pPr>
            <w:r w:rsidRPr="00C72C75">
              <w:rPr>
                <w:rStyle w:val="20"/>
                <w:rFonts w:ascii="Times New Roman" w:hAnsi="Times New Roman"/>
                <w:sz w:val="21"/>
                <w:szCs w:val="21"/>
              </w:rPr>
              <w:t xml:space="preserve">Инструмент из синтетических сверхтвердых материалов </w:t>
            </w:r>
            <w:r w:rsidRPr="00C72C75">
              <w:rPr>
                <w:color w:val="000000"/>
                <w:sz w:val="21"/>
                <w:szCs w:val="21"/>
              </w:rPr>
              <w:t xml:space="preserve">на основе нитрида бора (инструмент из эльбора): </w:t>
            </w:r>
          </w:p>
          <w:p w14:paraId="1D297514" w14:textId="77777777" w:rsidR="00393C70" w:rsidRPr="00C72C75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- круги шлифовальные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37A3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6804</w:t>
            </w:r>
          </w:p>
          <w:p w14:paraId="10CC4AF9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  <w:lang w:val="en-US"/>
              </w:rPr>
            </w:pPr>
            <w:r w:rsidRPr="00C72C75">
              <w:rPr>
                <w:sz w:val="21"/>
                <w:szCs w:val="21"/>
                <w:lang w:val="en-US"/>
              </w:rPr>
              <w:t>6805</w:t>
            </w:r>
          </w:p>
          <w:p w14:paraId="0864F55F" w14:textId="77777777" w:rsidR="00393C70" w:rsidRPr="00C72C75" w:rsidRDefault="00393C70" w:rsidP="00393C70">
            <w:pPr>
              <w:autoSpaceDE w:val="0"/>
              <w:snapToGrid w:val="0"/>
              <w:jc w:val="center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F8DB" w14:textId="77777777" w:rsidR="00393C70" w:rsidRPr="00C72C75" w:rsidRDefault="00393C70" w:rsidP="00393C70">
            <w:pPr>
              <w:snapToGrid w:val="0"/>
              <w:ind w:left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ТР ТС 010/2011</w:t>
            </w:r>
          </w:p>
          <w:p w14:paraId="332DFB0A" w14:textId="32938C72" w:rsidR="00393C70" w:rsidRPr="00C72C75" w:rsidRDefault="00393C70" w:rsidP="00393C70">
            <w:pPr>
              <w:snapToGrid w:val="0"/>
              <w:ind w:left="116"/>
              <w:rPr>
                <w:color w:val="000000"/>
                <w:sz w:val="21"/>
                <w:szCs w:val="21"/>
              </w:rPr>
            </w:pPr>
            <w:r w:rsidRPr="00C72C75">
              <w:rPr>
                <w:color w:val="000000"/>
                <w:sz w:val="21"/>
                <w:szCs w:val="21"/>
              </w:rPr>
              <w:t>ГОСТ 32406</w:t>
            </w:r>
          </w:p>
          <w:p w14:paraId="7BDF4E3A" w14:textId="77777777" w:rsidR="00D35C66" w:rsidRPr="00C72C75" w:rsidRDefault="00D35C66" w:rsidP="00D35C66">
            <w:pPr>
              <w:snapToGrid w:val="0"/>
              <w:ind w:left="116"/>
              <w:rPr>
                <w:iCs/>
                <w:color w:val="000000"/>
                <w:sz w:val="21"/>
                <w:szCs w:val="21"/>
              </w:rPr>
            </w:pPr>
            <w:r w:rsidRPr="00C72C75">
              <w:rPr>
                <w:iCs/>
                <w:color w:val="000000"/>
                <w:sz w:val="21"/>
                <w:szCs w:val="21"/>
              </w:rPr>
              <w:t>ГОСТ Р 52588</w:t>
            </w:r>
          </w:p>
          <w:p w14:paraId="06047DD6" w14:textId="50CDCED2" w:rsidR="00393C70" w:rsidRPr="00C72C75" w:rsidRDefault="00393C70" w:rsidP="00393C70">
            <w:pPr>
              <w:snapToGrid w:val="0"/>
              <w:ind w:left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2270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755C2DFD" w14:textId="2143DFD6" w:rsidR="00393C70" w:rsidRPr="00C72C75" w:rsidRDefault="00393C70" w:rsidP="00393C70">
            <w:pPr>
              <w:snapToGrid w:val="0"/>
              <w:ind w:left="116"/>
              <w:rPr>
                <w:i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3060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6C5D4C67" w14:textId="517C34BF" w:rsidR="00393C70" w:rsidRPr="00C72C75" w:rsidRDefault="00393C70" w:rsidP="00393C70">
            <w:pPr>
              <w:snapToGrid w:val="0"/>
              <w:ind w:left="116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C72C75">
              <w:rPr>
                <w:i/>
                <w:color w:val="000000" w:themeColor="text1"/>
                <w:sz w:val="21"/>
                <w:szCs w:val="21"/>
              </w:rPr>
              <w:t>ГОСТ 30513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5248F13F" w14:textId="6AD04831" w:rsidR="00393C70" w:rsidRPr="00C72C75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C72C75">
              <w:rPr>
                <w:i/>
                <w:sz w:val="21"/>
                <w:szCs w:val="21"/>
              </w:rPr>
              <w:t>ГОСТ 12.3.023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535BD208" w14:textId="65FE98E4" w:rsidR="00393C70" w:rsidRPr="00C72C75" w:rsidRDefault="00393C70" w:rsidP="00393C70">
            <w:pPr>
              <w:snapToGrid w:val="0"/>
              <w:ind w:firstLine="116"/>
              <w:rPr>
                <w:i/>
                <w:sz w:val="21"/>
                <w:szCs w:val="21"/>
                <w:lang w:val="be-BY"/>
              </w:rPr>
            </w:pPr>
            <w:r w:rsidRPr="00C72C75">
              <w:rPr>
                <w:i/>
                <w:sz w:val="21"/>
                <w:szCs w:val="21"/>
                <w:lang w:val="be-BY"/>
              </w:rPr>
              <w:t>ГОСТ 12.3.028</w:t>
            </w:r>
            <w:r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  <w:p w14:paraId="4327F2D3" w14:textId="7F4BF76B" w:rsidR="00393C70" w:rsidRPr="00C72C75" w:rsidRDefault="00C72C75" w:rsidP="00364579">
            <w:pPr>
              <w:snapToGrid w:val="0"/>
              <w:ind w:left="116"/>
              <w:rPr>
                <w:bCs/>
                <w:i/>
                <w:sz w:val="21"/>
                <w:szCs w:val="21"/>
              </w:rPr>
            </w:pPr>
            <w:hyperlink r:id="rId15" w:history="1">
              <w:r w:rsidR="00393C70" w:rsidRPr="00C72C75">
                <w:rPr>
                  <w:bCs/>
                  <w:i/>
                  <w:sz w:val="21"/>
                  <w:szCs w:val="21"/>
                </w:rPr>
                <w:t>ГОСТ Р 52781</w:t>
              </w:r>
            </w:hyperlink>
            <w:r w:rsidR="00393C70" w:rsidRPr="00C72C75">
              <w:rPr>
                <w:i/>
                <w:kern w:val="36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5381" w14:textId="77777777" w:rsidR="00393C70" w:rsidRPr="00C72C75" w:rsidRDefault="00393C70" w:rsidP="00393C70">
            <w:pPr>
              <w:autoSpaceDE w:val="0"/>
              <w:snapToGrid w:val="0"/>
              <w:ind w:right="104" w:hanging="1"/>
              <w:rPr>
                <w:sz w:val="21"/>
                <w:szCs w:val="21"/>
              </w:rPr>
            </w:pPr>
            <w:r w:rsidRPr="00C72C75">
              <w:rPr>
                <w:sz w:val="21"/>
                <w:szCs w:val="21"/>
              </w:rPr>
              <w:t>ТР ТС 010/2011</w:t>
            </w:r>
          </w:p>
        </w:tc>
      </w:tr>
    </w:tbl>
    <w:p w14:paraId="3CC8B48A" w14:textId="77777777" w:rsidR="005F726E" w:rsidRDefault="005F726E">
      <w:pPr>
        <w:sectPr w:rsidR="005F726E" w:rsidSect="006D5702"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5008" w:type="pct"/>
        <w:tblInd w:w="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772"/>
        <w:gridCol w:w="2092"/>
        <w:gridCol w:w="3221"/>
        <w:gridCol w:w="1852"/>
      </w:tblGrid>
      <w:tr w:rsidR="00393C70" w:rsidRPr="00523534" w14:paraId="15EDD856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2DD2" w14:textId="52ECFBFA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AF3F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Инструмент абразивный, материалы абразивные:</w:t>
            </w:r>
          </w:p>
          <w:p w14:paraId="7F74FB8B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шлифовальные, в том числе для ручных машин;</w:t>
            </w:r>
          </w:p>
          <w:p w14:paraId="45E306C5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отрезные;</w:t>
            </w:r>
          </w:p>
          <w:p w14:paraId="31879666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полировальные;</w:t>
            </w:r>
          </w:p>
          <w:p w14:paraId="39A190EF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круги шлифовальные лепестковые;</w:t>
            </w:r>
          </w:p>
          <w:p w14:paraId="0641FE6A" w14:textId="77777777" w:rsidR="00393C70" w:rsidRPr="00523534" w:rsidRDefault="00393C70" w:rsidP="00393C70">
            <w:pPr>
              <w:autoSpaceDE w:val="0"/>
              <w:autoSpaceDN w:val="0"/>
              <w:adjustRightInd w:val="0"/>
              <w:ind w:hanging="14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- ленты шлифовальные бесконечные;</w:t>
            </w:r>
          </w:p>
          <w:p w14:paraId="2CC9D6F7" w14:textId="77777777" w:rsidR="00393C70" w:rsidRPr="00523534" w:rsidRDefault="00393C70" w:rsidP="00393C70">
            <w:pPr>
              <w:ind w:hanging="14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- диски шлифовальные фибровые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8CE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6804</w:t>
            </w:r>
          </w:p>
          <w:p w14:paraId="38519B0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6805</w:t>
            </w:r>
          </w:p>
          <w:p w14:paraId="2DB669F0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8207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AEDB6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  <w:p w14:paraId="48B99A56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Р 52588</w:t>
            </w:r>
          </w:p>
          <w:p w14:paraId="1362A0D9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32406</w:t>
            </w:r>
          </w:p>
          <w:p w14:paraId="49C162DF" w14:textId="77777777" w:rsidR="00393C70" w:rsidRPr="00393C70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Р 51140</w:t>
            </w:r>
          </w:p>
          <w:p w14:paraId="33621D2D" w14:textId="77777777" w:rsidR="00C75BA9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393C70">
              <w:rPr>
                <w:sz w:val="24"/>
                <w:szCs w:val="24"/>
              </w:rPr>
              <w:t>ГОСТ 32833</w:t>
            </w:r>
          </w:p>
          <w:p w14:paraId="286D3680" w14:textId="5D95FFC7" w:rsidR="00C75BA9" w:rsidRDefault="00C75BA9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C75BA9">
              <w:rPr>
                <w:i/>
                <w:sz w:val="24"/>
                <w:szCs w:val="24"/>
              </w:rPr>
              <w:t>ГОСТ 22776</w:t>
            </w:r>
            <w:r w:rsidRPr="00C75BA9">
              <w:rPr>
                <w:i/>
                <w:sz w:val="24"/>
                <w:szCs w:val="24"/>
                <w:vertAlign w:val="superscript"/>
              </w:rPr>
              <w:t>1</w:t>
            </w:r>
          </w:p>
          <w:p w14:paraId="68C2DAB7" w14:textId="4B19660F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12439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64D9AA4" w14:textId="6D943DF7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21963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D67749" w14:textId="77777777" w:rsidR="00393C70" w:rsidRDefault="00393C70" w:rsidP="00393C70">
            <w:pPr>
              <w:snapToGrid w:val="0"/>
              <w:ind w:firstLine="116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</w:rPr>
              <w:t>ГОСТ 2270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3A4012E" w14:textId="13559378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22775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5CE2212" w14:textId="0C8A5AD8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3060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FFDD6A5" w14:textId="6602AD1B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color w:val="000000" w:themeColor="text1"/>
                <w:sz w:val="24"/>
                <w:szCs w:val="24"/>
              </w:rPr>
              <w:t>ГОСТ 30513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8204413" w14:textId="1B5593A7" w:rsidR="00393C70" w:rsidRPr="00523534" w:rsidRDefault="00393C70" w:rsidP="00393C70">
            <w:pPr>
              <w:snapToGrid w:val="0"/>
              <w:ind w:firstLine="116"/>
              <w:rPr>
                <w:i/>
                <w:caps/>
                <w:sz w:val="24"/>
                <w:szCs w:val="24"/>
              </w:rPr>
            </w:pPr>
            <w:r w:rsidRPr="00523534">
              <w:rPr>
                <w:i/>
                <w:caps/>
                <w:sz w:val="24"/>
                <w:szCs w:val="24"/>
              </w:rPr>
              <w:t>ГОСТ 8692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8E02EFE" w14:textId="212A93FB" w:rsidR="00393C70" w:rsidRPr="00523534" w:rsidRDefault="00393C70" w:rsidP="00393C70">
            <w:pPr>
              <w:snapToGrid w:val="0"/>
              <w:ind w:firstLine="116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12.3.023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750637" w14:textId="77777777" w:rsidR="00393C70" w:rsidRDefault="00393C70" w:rsidP="00393C70">
            <w:pPr>
              <w:snapToGrid w:val="0"/>
              <w:ind w:firstLine="116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12.3.028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AFDBF67" w14:textId="2915C00A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51967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3A49673" w14:textId="4D629582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52781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3C2CB748" w14:textId="3A50549F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  <w:lang w:val="be-BY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53410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A802884" w14:textId="03DFF9E9" w:rsidR="00393C70" w:rsidRPr="00523534" w:rsidRDefault="00393C70" w:rsidP="00393C70">
            <w:pPr>
              <w:snapToGrid w:val="0"/>
              <w:ind w:firstLine="116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  <w:lang w:val="be-BY"/>
              </w:rPr>
              <w:t>ГОСТ Р 57978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19EFDE2" w14:textId="77777777" w:rsidR="00393C70" w:rsidRPr="00523534" w:rsidRDefault="00393C70" w:rsidP="00393C70">
            <w:pPr>
              <w:snapToGrid w:val="0"/>
              <w:ind w:firstLine="116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AE35" w14:textId="77777777" w:rsidR="00393C70" w:rsidRPr="00523534" w:rsidRDefault="00393C70" w:rsidP="00393C70">
            <w:pPr>
              <w:autoSpaceDE w:val="0"/>
              <w:snapToGrid w:val="0"/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010/2011</w:t>
            </w:r>
          </w:p>
        </w:tc>
      </w:tr>
      <w:tr w:rsidR="00393C70" w:rsidRPr="00523534" w14:paraId="37C91C33" w14:textId="77777777" w:rsidTr="00E70917"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0DBE" w14:textId="77777777" w:rsidR="00393C70" w:rsidRPr="00523534" w:rsidRDefault="00393C70" w:rsidP="00393C70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020/2011 «Электромагнитная совместимость технических средств»</w:t>
            </w:r>
          </w:p>
        </w:tc>
      </w:tr>
      <w:tr w:rsidR="00393C70" w:rsidRPr="00523534" w14:paraId="37CF4D25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92C4" w14:textId="4561BE10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328F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Дробилки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26B1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56544F90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8474</w:t>
            </w:r>
          </w:p>
          <w:p w14:paraId="7B7D3647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426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253704A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4ABAB28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77604E9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4B3FDB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4819A09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1A336AE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4199A8F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EF2EAC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825F49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3324267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0CE430C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930B0D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4BFDF55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68B8CE8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4D83AC2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4652E7E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7597C1C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59F15A2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1B1CCEB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B32BA3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F833DA6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241F90C0" w14:textId="63A5177F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A00E06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3EACBFC8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30804.6.1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61000-6-1)</w:t>
            </w:r>
          </w:p>
          <w:p w14:paraId="04462DA2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30804.6.2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61000-6-2)</w:t>
            </w:r>
          </w:p>
          <w:p w14:paraId="13514864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30804.6.3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61000-6-3)</w:t>
            </w:r>
          </w:p>
          <w:p w14:paraId="3052E2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6B799C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>ГОСТ IEC 61000-6-4</w:t>
            </w:r>
          </w:p>
          <w:p w14:paraId="7C93BEA2" w14:textId="76A66D03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B054E8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5A361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07D6888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C415AD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0245FCB7" w14:textId="77777777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pacing w:val="-8"/>
                <w:sz w:val="24"/>
                <w:szCs w:val="24"/>
              </w:rPr>
            </w:pPr>
            <w:r w:rsidRPr="008B42EC">
              <w:rPr>
                <w:color w:val="000000"/>
                <w:spacing w:val="-8"/>
                <w:sz w:val="24"/>
                <w:szCs w:val="24"/>
              </w:rPr>
              <w:t>ГОСТ 30804.3.3 (</w:t>
            </w:r>
            <w:r w:rsidRPr="008B42EC">
              <w:rPr>
                <w:color w:val="000000"/>
                <w:spacing w:val="-8"/>
                <w:sz w:val="24"/>
                <w:szCs w:val="24"/>
                <w:lang w:val="en-US"/>
              </w:rPr>
              <w:t>IEC</w:t>
            </w:r>
            <w:r w:rsidRPr="008B42EC">
              <w:rPr>
                <w:color w:val="000000"/>
                <w:spacing w:val="-8"/>
                <w:sz w:val="24"/>
                <w:szCs w:val="24"/>
              </w:rPr>
              <w:t xml:space="preserve"> 61000-3-3)</w:t>
            </w:r>
          </w:p>
          <w:p w14:paraId="51FCA476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30804.6.4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61000-6-4)</w:t>
            </w:r>
          </w:p>
          <w:p w14:paraId="643E349C" w14:textId="47E0EE9D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41752B2D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51892040" w14:textId="370058A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6A471A01" w14:textId="6288B46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937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16FCE323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F4329" w14:textId="1448B8E6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030A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Конвейеры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6FEFC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8428 20</w:t>
            </w:r>
          </w:p>
          <w:p w14:paraId="0550E9AF" w14:textId="6FFBB54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8428 32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0C2193C7" w14:textId="3CB6F06D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8428 33</w:t>
            </w:r>
            <w:r w:rsidR="00012AAC">
              <w:rPr>
                <w:sz w:val="24"/>
                <w:szCs w:val="24"/>
                <w:lang w:val="en-US"/>
              </w:rPr>
              <w:t xml:space="preserve"> </w:t>
            </w:r>
            <w:r w:rsidRPr="00523534">
              <w:rPr>
                <w:sz w:val="24"/>
                <w:szCs w:val="24"/>
                <w:lang w:val="en-US"/>
              </w:rPr>
              <w:t>000 0</w:t>
            </w:r>
          </w:p>
          <w:p w14:paraId="7F2EEB6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8428 39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559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1581728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620</w:t>
            </w:r>
          </w:p>
          <w:p w14:paraId="22131FCD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52B7B9E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6D631F1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EABB4B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6C403C0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774B9BD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AA5F25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B4F34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689FAE2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0E82EE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65D65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7818828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5F537EE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1376CD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6657F5B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77A0D06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00528B1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79AE475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2DF2F27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5C4C0FF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68E3B82D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6D0CC5E0" w14:textId="78E0F35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1E10121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6992F5F6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30804.6.1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61000-6-1)</w:t>
            </w:r>
          </w:p>
          <w:p w14:paraId="45F2D700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30804.6.2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61000-6-2)</w:t>
            </w:r>
          </w:p>
          <w:p w14:paraId="102F05C7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30804.6.3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61000-6-3)</w:t>
            </w:r>
          </w:p>
          <w:p w14:paraId="76FD50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6F07FF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20F3C9B4" w14:textId="07A965C9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38DB490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E54D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08EEFE3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539C6C3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2F1203A" w14:textId="77777777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pacing w:val="-8"/>
                <w:sz w:val="24"/>
                <w:szCs w:val="24"/>
              </w:rPr>
            </w:pPr>
            <w:r w:rsidRPr="008B42EC">
              <w:rPr>
                <w:color w:val="000000"/>
                <w:spacing w:val="-8"/>
                <w:sz w:val="24"/>
                <w:szCs w:val="24"/>
              </w:rPr>
              <w:t>ГОСТ 30804.3.3 (</w:t>
            </w:r>
            <w:r w:rsidRPr="008B42EC">
              <w:rPr>
                <w:color w:val="000000"/>
                <w:spacing w:val="-8"/>
                <w:sz w:val="24"/>
                <w:szCs w:val="24"/>
                <w:lang w:val="en-US"/>
              </w:rPr>
              <w:t>IEC</w:t>
            </w:r>
            <w:r w:rsidRPr="008B42EC">
              <w:rPr>
                <w:color w:val="000000"/>
                <w:spacing w:val="-8"/>
                <w:sz w:val="24"/>
                <w:szCs w:val="24"/>
              </w:rPr>
              <w:t xml:space="preserve"> 61000-3-3)</w:t>
            </w:r>
          </w:p>
          <w:p w14:paraId="676E1028" w14:textId="77777777" w:rsidR="00393C70" w:rsidRPr="008B42EC" w:rsidRDefault="00393C70" w:rsidP="00393C70">
            <w:pPr>
              <w:pStyle w:val="Default"/>
              <w:ind w:firstLine="57"/>
              <w:rPr>
                <w:spacing w:val="-8"/>
              </w:rPr>
            </w:pPr>
            <w:r w:rsidRPr="008B42EC">
              <w:rPr>
                <w:spacing w:val="-8"/>
              </w:rPr>
              <w:t>ГОСТ 30804.6.4 (</w:t>
            </w:r>
            <w:r w:rsidRPr="008B42EC">
              <w:rPr>
                <w:spacing w:val="-8"/>
                <w:lang w:val="en-US"/>
              </w:rPr>
              <w:t>IEC</w:t>
            </w:r>
            <w:r w:rsidRPr="008B42EC">
              <w:rPr>
                <w:spacing w:val="-8"/>
              </w:rPr>
              <w:t xml:space="preserve"> 61000-6-4)</w:t>
            </w:r>
          </w:p>
          <w:p w14:paraId="046ECC7D" w14:textId="4653EF50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lastRenderedPageBreak/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1D7941C4" w14:textId="1FEEFEDD" w:rsidR="00393C70" w:rsidRPr="008B42EC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4FDCBF30" w14:textId="1AC68F42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B8F91DC" w14:textId="5023B536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3F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070D264D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7ADF" w14:textId="031D8E76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AFF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компрессорное </w:t>
            </w:r>
          </w:p>
          <w:p w14:paraId="447AEFB1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(компрессоры воздушные).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A412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8414 10</w:t>
            </w:r>
          </w:p>
          <w:p w14:paraId="2AB2459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8414 40</w:t>
            </w:r>
          </w:p>
          <w:p w14:paraId="1423A1B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8414 80</w:t>
            </w:r>
          </w:p>
          <w:p w14:paraId="35FEF13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DD1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07C69CD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697BA3A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4741CBF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23B2A4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2D10A2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587F74C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CAEC9E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4883B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136584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1CE4569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EDA68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1BF9EB7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5DCA1B2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D807D7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55AE17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7A88E09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701C971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3DDE51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42A9733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79B543F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1A94CFE3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39FC5B47" w14:textId="0FB7D5E1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21468D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3FF4BB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ABBF275" w14:textId="0DB5D6D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7A4A6AD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7513053" w14:textId="4407CCD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552A9311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0B78E02" w14:textId="13F26572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CCFC2D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39734D7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1770668A" w14:textId="61F8A65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4E1A8377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6A3243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2543F76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B764F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1B29027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44D021D7" w14:textId="5D58C60C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0A739D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FAF1AA1" w14:textId="2A51012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7B9D9768" w14:textId="2E851AE9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444235C6" w14:textId="3B2CF824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47384F46" w14:textId="77777777" w:rsidR="00D06B81" w:rsidRPr="00A903D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3B15D17C" w14:textId="4C84A509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lastRenderedPageBreak/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CFD34EB" w14:textId="1E454CD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27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8B05617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30502" w14:textId="44FAB41B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3D793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газоочистное и пылеулавливающее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1DE9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8421 39</w:t>
            </w:r>
          </w:p>
          <w:p w14:paraId="07D45B6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8508</w:t>
            </w:r>
          </w:p>
          <w:p w14:paraId="78C392D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  <w:lang w:val="en-US"/>
              </w:rPr>
              <w:t>8414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5888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5DB3093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3874837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68E3E42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9B3FB3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58BA3BE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7B9930E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3EF7321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2C4A74F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3F75762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1841A06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8B2CBF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E484A1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664FB33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1A9A406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2AA6AFC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7B31E4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0D9D0BE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5CDE06F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4CBE031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089E05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D9B516F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346FAEDD" w14:textId="021A7F89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3B941E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5C5E6B09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3C646E32" w14:textId="5A8FDEAD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1F78B97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73E45ABD" w14:textId="2D3D3075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63535844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1A79F80D" w14:textId="756FF69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542DDA1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E13CC1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5889693E" w14:textId="554A56E1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2A97561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0ACEF07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3FEC214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0C694E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0D0501E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3D4AA35A" w14:textId="0F6E1414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35A22FC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3699A32" w14:textId="1426F56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354D5C96" w14:textId="671056B4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73E5BA09" w14:textId="3731AC9F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07B80F3B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6D8791F2" w14:textId="26D0DBF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C2EB008" w14:textId="709CB288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DBB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393C70" w:rsidRPr="00523534" w14:paraId="6ADC7F1A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39821" w14:textId="67820584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019C8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целлюлозно-бумажное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E7C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8440</w:t>
            </w:r>
          </w:p>
          <w:p w14:paraId="3E3E444B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8441</w:t>
            </w:r>
          </w:p>
          <w:p w14:paraId="75CEBA4C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  <w:p w14:paraId="16CDF9A3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8420</w:t>
            </w:r>
          </w:p>
          <w:p w14:paraId="76EE97C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8439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1F55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0F6E56F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1709F57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741B1D5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4F4077A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73B29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33B7839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23FE3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0808FB0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5B920EF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0D55A72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9FB23B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296106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720103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BEF76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C9D21E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532AA3BC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25D8571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7790CCA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0907828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00272B8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51A3A24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79BD42D0" w14:textId="467A01CB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CB919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41284B16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142484C6" w14:textId="0D95A6A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309307AF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58065427" w14:textId="41D557B8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2C82C847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05D74D2A" w14:textId="139A9640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FB7F4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3F293EA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2C55A84C" w14:textId="53F010F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D26295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6C0D2EF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50CEDE3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30D2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5D4FD92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0B1214FA" w14:textId="304A1A0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5257F856" w14:textId="77777777" w:rsidR="00393C70" w:rsidRDefault="00393C70" w:rsidP="00393C70">
            <w:pPr>
              <w:pStyle w:val="Default"/>
              <w:ind w:firstLine="57"/>
            </w:pPr>
            <w:r w:rsidRPr="00523534">
              <w:t>ГОСТ 30804.6.4 (</w:t>
            </w:r>
          </w:p>
          <w:p w14:paraId="4FBB6CA6" w14:textId="77109603" w:rsidR="00393C70" w:rsidRPr="00523534" w:rsidRDefault="00393C70" w:rsidP="00393C70">
            <w:pPr>
              <w:pStyle w:val="Default"/>
              <w:ind w:firstLine="57"/>
            </w:pP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443EE20" w14:textId="0A45E64A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1D1328F4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1F676CA1" w14:textId="2F846704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8722147" w14:textId="5620D40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49A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ТР ТС 020/2011</w:t>
            </w:r>
          </w:p>
        </w:tc>
      </w:tr>
      <w:tr w:rsidR="00393C70" w:rsidRPr="00523534" w14:paraId="290AA2DF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4EB94" w14:textId="0703AE65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4C3A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Оборудование бумагоделательное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F478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8439</w:t>
            </w:r>
          </w:p>
          <w:p w14:paraId="6476F20F" w14:textId="42D77729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8420 10</w:t>
            </w:r>
            <w:r w:rsidR="00012AAC">
              <w:rPr>
                <w:sz w:val="24"/>
                <w:szCs w:val="24"/>
              </w:rPr>
              <w:t xml:space="preserve"> </w:t>
            </w:r>
            <w:r w:rsidRPr="00523534">
              <w:rPr>
                <w:sz w:val="24"/>
                <w:szCs w:val="24"/>
              </w:rPr>
              <w:t>300 0</w:t>
            </w:r>
          </w:p>
          <w:p w14:paraId="42310D41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  <w:p w14:paraId="6ED64E5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8441</w:t>
            </w:r>
          </w:p>
          <w:p w14:paraId="2E88C76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lastRenderedPageBreak/>
              <w:t>8419 35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7C72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  <w:p w14:paraId="528067E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231FEED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1B1AEF6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735FCDF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ГОСТ 32141</w:t>
            </w:r>
          </w:p>
          <w:p w14:paraId="3D6E2EE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47099B7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569F39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357149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5622249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76E287C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6B80A03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408FF2D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6D64023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30B6B9B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6CFFC6D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2B7C481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9E6DC3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089A405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20A2D26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216D6A0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4A1BB768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30804.3.11</w:t>
            </w:r>
          </w:p>
          <w:p w14:paraId="7D88FDAE" w14:textId="2457F39D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0B7901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FB5C99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3C38D7AA" w14:textId="5D2997E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5245C7C9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6BB67484" w14:textId="1C03A10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715F344E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1A0CB09" w14:textId="5A0E4AF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09A057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4FCF8C7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684D08A6" w14:textId="3181C5F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E51AA7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4E0548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3BC516D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130AF4B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351E3229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265A5DC2" w14:textId="6C668C38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FE40BAA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73CB9013" w14:textId="6277256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363165F" w14:textId="0F95B859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B5E22E2" w14:textId="4C12394A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722CAE90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1A3B3854" w14:textId="66DB2FF2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507657C2" w14:textId="6CA9BBC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83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1711A757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13C4" w14:textId="5AF4AD5D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DF602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Станки металлообрабатывающие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803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8456</w:t>
            </w:r>
          </w:p>
          <w:p w14:paraId="1C4AC7D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8457</w:t>
            </w:r>
          </w:p>
          <w:p w14:paraId="7BE1B20F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8458</w:t>
            </w:r>
          </w:p>
          <w:p w14:paraId="1C78EEAD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8459</w:t>
            </w:r>
          </w:p>
          <w:p w14:paraId="666914D3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 xml:space="preserve">8460 </w:t>
            </w:r>
          </w:p>
          <w:p w14:paraId="6850C269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8461</w:t>
            </w:r>
          </w:p>
          <w:p w14:paraId="7D3F153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en-US"/>
              </w:rPr>
              <w:t>8462</w:t>
            </w:r>
          </w:p>
          <w:p w14:paraId="781E3F2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8463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A1A15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  <w:p w14:paraId="707759C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50370-1</w:t>
            </w:r>
          </w:p>
          <w:p w14:paraId="2DBC832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lang w:val="be-BY"/>
              </w:rPr>
              <w:t xml:space="preserve">ГОСТ </w:t>
            </w:r>
            <w:r w:rsidRPr="00523534">
              <w:rPr>
                <w:sz w:val="24"/>
                <w:szCs w:val="24"/>
                <w:lang w:val="en-US"/>
              </w:rPr>
              <w:t>EN</w:t>
            </w:r>
            <w:r w:rsidRPr="00523534">
              <w:rPr>
                <w:sz w:val="24"/>
                <w:szCs w:val="24"/>
              </w:rPr>
              <w:t xml:space="preserve"> 50370-2</w:t>
            </w:r>
          </w:p>
          <w:p w14:paraId="33FF86C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6CE2F29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598234D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73322B2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66ADFAC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3B7A004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5268894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0F67C74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1B53ED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7DCF9A8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20689F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8C1F6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740FF51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33B8F3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EF2DD12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617C114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856BEF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2E89AA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0082478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20FF8CE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22BE9AA2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6CCE82A" w14:textId="4696D03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7DF3505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5EB18E00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7A5ECB59" w14:textId="053F0BB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382CBE3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21AC098C" w14:textId="5CA16F0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62A1F091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FF70F35" w14:textId="27898AE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240F4BC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9DBF8B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06E1B7B6" w14:textId="38A108EB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1C51872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7EBB9CD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7E7BE51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7210F4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AF8314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0F912A40" w14:textId="7996DD2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658824C2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4F0EA05B" w14:textId="0744629F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7F2AAB5B" w14:textId="70BB8F07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2FCBC45" w14:textId="29061131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68CE43F7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32B35319" w14:textId="0817435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5C0DF16" w14:textId="3407CF15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8B42EC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EFE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26E950A7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8036" w14:textId="3F0CD21E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55A9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деревообрабатывающее (кроме станков деревообрабатывающих бытовых)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EF72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8419 35</w:t>
            </w:r>
          </w:p>
          <w:p w14:paraId="434C8D4D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8456</w:t>
            </w:r>
          </w:p>
          <w:p w14:paraId="6AD59FA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8465</w:t>
            </w:r>
          </w:p>
          <w:p w14:paraId="205AE452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8466</w:t>
            </w:r>
          </w:p>
          <w:p w14:paraId="59F5F408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8479 30</w:t>
            </w:r>
          </w:p>
          <w:p w14:paraId="4B9FB35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8479 82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0FC8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48D4D003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273CDE6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652DE58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2CCBFF8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2917C04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0F39426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22B47F7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018AFE9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4C55416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7DBA7A0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75E989D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1B5A92DE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7CC10F4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1575408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4E39A4E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147829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60E2CF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78410C9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728C074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5BC059A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100A264" w14:textId="2AA01E8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106277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1E58A203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C849595" w14:textId="7D3CBE2C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040F08BB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756B4C3B" w14:textId="494C02AA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44F64C1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3058667D" w14:textId="4FCEA0A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4A608C9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74FF86F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09EA0F26" w14:textId="11D694D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7353CEB0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712D246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6BD9938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14FE5AD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7E048A0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7CF0DDF9" w14:textId="37D2AA69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088FE227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3F8085CE" w14:textId="624EEABB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4099FC7D" w14:textId="0F11D522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E781A47" w14:textId="363C1158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9722473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41DE705E" w14:textId="6496B55A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3A06085" w14:textId="6AED348E" w:rsidR="00393C70" w:rsidRPr="00523534" w:rsidRDefault="00393C70" w:rsidP="00D06B81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BF2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D682ACD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D874" w14:textId="5B2B4AC9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7C66A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523534">
              <w:rPr>
                <w:rFonts w:ascii="Times New Roman" w:hAnsi="Times New Roman"/>
                <w:szCs w:val="24"/>
              </w:rPr>
              <w:t>лесобирж</w:t>
            </w:r>
            <w:proofErr w:type="spellEnd"/>
            <w:r w:rsidRPr="00523534">
              <w:rPr>
                <w:rFonts w:ascii="Times New Roman" w:hAnsi="Times New Roman"/>
                <w:szCs w:val="24"/>
              </w:rPr>
              <w:t xml:space="preserve"> и лесосплава.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3960A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23534">
              <w:rPr>
                <w:sz w:val="24"/>
                <w:szCs w:val="24"/>
              </w:rPr>
              <w:t>8436 80</w:t>
            </w:r>
          </w:p>
          <w:p w14:paraId="196FED0E" w14:textId="77777777" w:rsidR="00393C70" w:rsidRPr="00523534" w:rsidRDefault="00393C70" w:rsidP="00393C70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  <w:shd w:val="clear" w:color="auto" w:fill="FFFFFF"/>
              </w:rPr>
              <w:t>8467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5E96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1037306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32141</w:t>
            </w:r>
          </w:p>
          <w:p w14:paraId="3048337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5CEA119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1AB2FAF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5F52DFB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095E928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0C29283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21F82B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48B6552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15EDC40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D8570D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6345F7F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0E458F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1D9554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04DD72A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3E84E875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BD69E48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4382F8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1282AB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39FCDEA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4F7562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2401DDC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0FB0348A" w14:textId="3F57BD31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75DC51F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659DAB0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20418E02" w14:textId="76A651D1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61B5FFF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DF1A065" w14:textId="6CB7C96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2D9438B2" w14:textId="77777777" w:rsidR="00393C70" w:rsidRDefault="00393C70" w:rsidP="00393C70">
            <w:pPr>
              <w:pStyle w:val="Default"/>
              <w:ind w:firstLine="57"/>
            </w:pPr>
            <w:r w:rsidRPr="00523534">
              <w:t>ГОСТ 30804.6.3</w:t>
            </w:r>
          </w:p>
          <w:p w14:paraId="09A308FA" w14:textId="2A4FC2C8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4E9C20D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56A46631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7BF14555" w14:textId="591BAB98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71FDBE6B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2E7F08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5A75290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5BB3E34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2B49719D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1F233705" w14:textId="50F03C6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6237967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250289F1" w14:textId="3B987119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6D72B532" w14:textId="3D234B7D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649E266A" w14:textId="366611BB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04C31312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4B70C0E5" w14:textId="3FA4F55F" w:rsidR="00D06B81" w:rsidRPr="00D06B81" w:rsidRDefault="00393C70" w:rsidP="00D06B81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32556F8" w14:textId="18D809C4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4DED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4604EE5A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EF309" w14:textId="55DDDB27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E5DB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Приспособления для грузоподъемных операций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DE6DB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8428 20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62AC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6CCC4C9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74A3B45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474A6C4F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0D29F28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1D4A31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42583E7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4E61BA8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163D3EE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46A23147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57494E1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324534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23FEC70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0026AA1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66581DE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5D810AAD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3A83878F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62F4445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4FEE1A0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7C68DA93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5D96326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7017779A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30804.3.11 </w:t>
            </w:r>
          </w:p>
          <w:p w14:paraId="6618CD78" w14:textId="32FB5C7A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608F60F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7113EF0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7786CA0D" w14:textId="4F54537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728B0CFE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09024006" w14:textId="24C69D3E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18292348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365EDDDA" w14:textId="5B7E5253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7071CC7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58BDA3A8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7E3C474F" w14:textId="40B2D4AA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69889563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37D7E23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700D228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2F18B4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27626FF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4777EEBD" w14:textId="7D3B2E8F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77D7523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5F0EB65B" w14:textId="69C2F900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527697E6" w14:textId="29902043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AAE4067" w14:textId="283C812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4337C80" w14:textId="77777777" w:rsidR="00D06B81" w:rsidRPr="00523534" w:rsidRDefault="00D06B81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</w:p>
          <w:p w14:paraId="0B2769FC" w14:textId="069BB6CC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D43CFAE" w14:textId="4ABF4EBD" w:rsidR="00D06B81" w:rsidRPr="00D06B81" w:rsidRDefault="00393C70" w:rsidP="00D06B81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i/>
                <w:kern w:val="36"/>
                <w:sz w:val="24"/>
                <w:szCs w:val="24"/>
                <w:vertAlign w:val="superscript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0288" w14:textId="77777777" w:rsidR="00393C70" w:rsidRPr="00523534" w:rsidRDefault="00393C70" w:rsidP="00393C70">
            <w:pPr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563B2062" w14:textId="77777777" w:rsidTr="0021583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CF75" w14:textId="3D94D60F" w:rsidR="00393C70" w:rsidRPr="00523534" w:rsidRDefault="00393C70" w:rsidP="00393C70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B906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Вентиляторы промышленные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F6B2C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8414 51 000 0</w:t>
            </w:r>
          </w:p>
          <w:p w14:paraId="169F7A30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8414 59</w:t>
            </w:r>
          </w:p>
          <w:p w14:paraId="7F1F3902" w14:textId="3E8D7258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8414 60</w:t>
            </w:r>
            <w:r w:rsidR="00012AAC">
              <w:rPr>
                <w:sz w:val="24"/>
                <w:szCs w:val="24"/>
              </w:rPr>
              <w:t xml:space="preserve"> </w:t>
            </w:r>
            <w:r w:rsidRPr="00523534">
              <w:rPr>
                <w:sz w:val="24"/>
                <w:szCs w:val="24"/>
              </w:rPr>
              <w:t>000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AFD0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020/2011</w:t>
            </w:r>
          </w:p>
          <w:p w14:paraId="4B2B01B0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2" w:firstLine="57"/>
              <w:rPr>
                <w:sz w:val="24"/>
                <w:szCs w:val="24"/>
                <w:lang w:val="be-BY"/>
              </w:rPr>
            </w:pPr>
            <w:r w:rsidRPr="00523534">
              <w:rPr>
                <w:sz w:val="24"/>
                <w:szCs w:val="24"/>
                <w:lang w:val="be-BY"/>
              </w:rPr>
              <w:t>ГОСТ 30336 (МЭК 100-4-9)</w:t>
            </w:r>
          </w:p>
          <w:p w14:paraId="4BECA3AA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30377</w:t>
            </w:r>
          </w:p>
          <w:p w14:paraId="504F8BB8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32144</w:t>
            </w:r>
          </w:p>
          <w:p w14:paraId="16AFFF51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32141</w:t>
            </w:r>
          </w:p>
          <w:p w14:paraId="78E2885C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60730-2-14</w:t>
            </w:r>
          </w:p>
          <w:p w14:paraId="25962BA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60947-1</w:t>
            </w:r>
          </w:p>
          <w:p w14:paraId="0D14A339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60947-3</w:t>
            </w:r>
          </w:p>
          <w:p w14:paraId="6BC66C1D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60947-4-1</w:t>
            </w:r>
          </w:p>
          <w:p w14:paraId="362E8D6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60947-4-2</w:t>
            </w:r>
          </w:p>
          <w:p w14:paraId="32F3351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60947-4-3</w:t>
            </w:r>
          </w:p>
          <w:p w14:paraId="374834D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60947-5-1</w:t>
            </w:r>
          </w:p>
          <w:p w14:paraId="6820814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60947-5-9</w:t>
            </w:r>
          </w:p>
          <w:p w14:paraId="420DA60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60947-6-2</w:t>
            </w:r>
          </w:p>
          <w:p w14:paraId="20A7AE84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60947-8</w:t>
            </w:r>
          </w:p>
          <w:p w14:paraId="5BDED279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61000-1-2</w:t>
            </w:r>
          </w:p>
          <w:p w14:paraId="0E3D419A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ГОСТ </w:t>
            </w:r>
            <w:r w:rsidRPr="00523534">
              <w:rPr>
                <w:lang w:val="en-US"/>
              </w:rPr>
              <w:t>IEC</w:t>
            </w:r>
            <w:r w:rsidRPr="00523534">
              <w:t>/</w:t>
            </w:r>
            <w:r w:rsidRPr="00523534">
              <w:rPr>
                <w:lang w:val="en-US"/>
              </w:rPr>
              <w:t>TS</w:t>
            </w:r>
            <w:r w:rsidRPr="00523534">
              <w:t xml:space="preserve"> 61000-1-5</w:t>
            </w:r>
          </w:p>
          <w:p w14:paraId="5F0A7C0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lastRenderedPageBreak/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61000-2-4</w:t>
            </w:r>
          </w:p>
          <w:p w14:paraId="3044CC2B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61000-3-2</w:t>
            </w:r>
          </w:p>
          <w:p w14:paraId="5A596D3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61000-3-3</w:t>
            </w:r>
          </w:p>
          <w:p w14:paraId="33C0419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 xml:space="preserve">ГОСТ 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iCs/>
                <w:color w:val="000000"/>
                <w:sz w:val="24"/>
                <w:szCs w:val="24"/>
              </w:rPr>
              <w:t>/</w:t>
            </w:r>
            <w:r w:rsidRPr="00523534">
              <w:rPr>
                <w:iCs/>
                <w:color w:val="000000"/>
                <w:sz w:val="24"/>
                <w:szCs w:val="24"/>
                <w:lang w:val="en-US"/>
              </w:rPr>
              <w:t>TS</w:t>
            </w:r>
            <w:r w:rsidRPr="00523534">
              <w:rPr>
                <w:iCs/>
                <w:color w:val="000000"/>
                <w:sz w:val="24"/>
                <w:szCs w:val="24"/>
              </w:rPr>
              <w:t xml:space="preserve"> 61000-3-5</w:t>
            </w:r>
          </w:p>
          <w:p w14:paraId="7495A67C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30804.3.11</w:t>
            </w:r>
          </w:p>
          <w:p w14:paraId="71A0C01A" w14:textId="2C20E6B3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61000-3-11)</w:t>
            </w:r>
          </w:p>
          <w:p w14:paraId="3EF69085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61000-3-12</w:t>
            </w:r>
          </w:p>
          <w:p w14:paraId="78F5B4FB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30804.6.1 </w:t>
            </w:r>
          </w:p>
          <w:p w14:paraId="14130786" w14:textId="0AF1CA97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61000-6-1)</w:t>
            </w:r>
          </w:p>
          <w:p w14:paraId="27D50495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30804.6.2 </w:t>
            </w:r>
          </w:p>
          <w:p w14:paraId="391464EA" w14:textId="052CEEE2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61000-6-2)</w:t>
            </w:r>
          </w:p>
          <w:p w14:paraId="331B3874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30804.6.3 </w:t>
            </w:r>
          </w:p>
          <w:p w14:paraId="5E70388D" w14:textId="321D8F9D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61000-6-3)</w:t>
            </w:r>
          </w:p>
          <w:p w14:paraId="1236675F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61000-6-3</w:t>
            </w:r>
          </w:p>
          <w:p w14:paraId="4C285B70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61000-6-4</w:t>
            </w:r>
          </w:p>
          <w:p w14:paraId="4348ACCE" w14:textId="6C07597F" w:rsidR="00393C70" w:rsidRPr="00523534" w:rsidRDefault="00393C70" w:rsidP="00393C70">
            <w:pPr>
              <w:pStyle w:val="Default"/>
              <w:ind w:firstLine="57"/>
              <w:rPr>
                <w:bCs/>
                <w:spacing w:val="-6"/>
              </w:rPr>
            </w:pPr>
            <w:r w:rsidRPr="00523534">
              <w:rPr>
                <w:iCs/>
              </w:rPr>
              <w:t>СТБ</w:t>
            </w:r>
            <w:r w:rsidR="00012AAC">
              <w:rPr>
                <w:iCs/>
              </w:rPr>
              <w:t xml:space="preserve"> </w:t>
            </w:r>
            <w:r w:rsidRPr="00523534">
              <w:rPr>
                <w:bCs/>
              </w:rPr>
              <w:t>IEC</w:t>
            </w:r>
            <w:r w:rsidR="00012AAC">
              <w:rPr>
                <w:bCs/>
              </w:rPr>
              <w:t xml:space="preserve"> </w:t>
            </w:r>
            <w:r w:rsidRPr="00523534">
              <w:rPr>
                <w:iCs/>
              </w:rPr>
              <w:t>61000-6-3</w:t>
            </w:r>
          </w:p>
          <w:p w14:paraId="561A41DC" w14:textId="77777777" w:rsidR="00393C70" w:rsidRPr="00523534" w:rsidRDefault="00393C70" w:rsidP="00393C70">
            <w:pPr>
              <w:pStyle w:val="Default"/>
              <w:ind w:firstLine="57"/>
            </w:pPr>
            <w:r w:rsidRPr="00523534">
              <w:t xml:space="preserve">СТБ 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</w:t>
            </w:r>
          </w:p>
          <w:p w14:paraId="485D8BC2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  <w:lang w:val="be-BY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2</w:t>
            </w:r>
          </w:p>
          <w:p w14:paraId="47C76E76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439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48E58EAA" w14:textId="77777777" w:rsidR="00393C70" w:rsidRPr="00523534" w:rsidRDefault="00393C70" w:rsidP="00393C70">
            <w:pPr>
              <w:ind w:firstLine="57"/>
              <w:rPr>
                <w:iCs/>
                <w:color w:val="000000"/>
                <w:sz w:val="24"/>
                <w:szCs w:val="24"/>
              </w:rPr>
            </w:pPr>
            <w:r w:rsidRPr="00523534">
              <w:rPr>
                <w:iCs/>
                <w:color w:val="000000"/>
                <w:sz w:val="24"/>
                <w:szCs w:val="24"/>
              </w:rPr>
              <w:t>ГОСТ IEC 61</w:t>
            </w:r>
            <w:r w:rsidRPr="00523534">
              <w:rPr>
                <w:iCs/>
                <w:color w:val="000000"/>
                <w:sz w:val="24"/>
                <w:szCs w:val="24"/>
                <w:lang w:val="be-BY"/>
              </w:rPr>
              <w:t>800</w:t>
            </w:r>
            <w:r w:rsidRPr="00523534">
              <w:rPr>
                <w:iCs/>
                <w:color w:val="000000"/>
                <w:sz w:val="24"/>
                <w:szCs w:val="24"/>
              </w:rPr>
              <w:t>-3</w:t>
            </w:r>
          </w:p>
          <w:p w14:paraId="6EAA63C3" w14:textId="77777777" w:rsidR="00393C70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 xml:space="preserve">ГОСТ 30804.3.3 </w:t>
            </w:r>
          </w:p>
          <w:p w14:paraId="299EFBE2" w14:textId="36517962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(</w:t>
            </w:r>
            <w:r w:rsidRPr="00523534">
              <w:rPr>
                <w:color w:val="000000"/>
                <w:sz w:val="24"/>
                <w:szCs w:val="24"/>
                <w:lang w:val="en-US"/>
              </w:rPr>
              <w:t>IEC</w:t>
            </w:r>
            <w:r w:rsidRPr="00523534">
              <w:rPr>
                <w:color w:val="000000"/>
                <w:sz w:val="24"/>
                <w:szCs w:val="24"/>
              </w:rPr>
              <w:t xml:space="preserve"> 61000-3-3)</w:t>
            </w:r>
          </w:p>
          <w:p w14:paraId="4A6EFFAC" w14:textId="77777777" w:rsidR="00393C70" w:rsidRDefault="00393C70" w:rsidP="00393C70">
            <w:pPr>
              <w:pStyle w:val="Default"/>
              <w:ind w:firstLine="57"/>
            </w:pPr>
            <w:r w:rsidRPr="00523534">
              <w:t xml:space="preserve">ГОСТ 30804.6.4 </w:t>
            </w:r>
          </w:p>
          <w:p w14:paraId="5331C4B3" w14:textId="19C234C4" w:rsidR="00393C70" w:rsidRPr="00523534" w:rsidRDefault="00393C70" w:rsidP="00393C70">
            <w:pPr>
              <w:pStyle w:val="Default"/>
              <w:ind w:firstLine="57"/>
            </w:pPr>
            <w:r w:rsidRPr="00523534">
              <w:t>(</w:t>
            </w:r>
            <w:r w:rsidRPr="00523534">
              <w:rPr>
                <w:lang w:val="en-US"/>
              </w:rPr>
              <w:t>IEC</w:t>
            </w:r>
            <w:r w:rsidRPr="00523534">
              <w:t xml:space="preserve"> 61000-6-4)</w:t>
            </w:r>
          </w:p>
          <w:p w14:paraId="3753D853" w14:textId="5CF65DE2" w:rsidR="00393C70" w:rsidRPr="00523534" w:rsidRDefault="00393C70" w:rsidP="00393C70">
            <w:pPr>
              <w:pStyle w:val="Style6"/>
              <w:widowControl/>
              <w:spacing w:line="240" w:lineRule="auto"/>
              <w:ind w:firstLine="57"/>
              <w:jc w:val="left"/>
              <w:rPr>
                <w:rStyle w:val="FontStyle13"/>
                <w:color w:val="000000"/>
                <w:sz w:val="24"/>
                <w:szCs w:val="24"/>
              </w:rPr>
            </w:pPr>
            <w:r w:rsidRPr="00523534">
              <w:rPr>
                <w:rStyle w:val="FontStyle13"/>
                <w:color w:val="000000"/>
                <w:sz w:val="24"/>
                <w:szCs w:val="24"/>
              </w:rPr>
              <w:t>ГОСТ Р 51317.3.4 (МЭК</w:t>
            </w:r>
            <w:r w:rsidR="00012AAC">
              <w:rPr>
                <w:rStyle w:val="FontStyle13"/>
                <w:color w:val="000000"/>
                <w:sz w:val="24"/>
                <w:szCs w:val="24"/>
              </w:rPr>
              <w:t xml:space="preserve"> </w:t>
            </w:r>
            <w:r w:rsidRPr="00523534">
              <w:rPr>
                <w:rStyle w:val="FontStyle13"/>
                <w:color w:val="000000"/>
                <w:sz w:val="24"/>
                <w:szCs w:val="24"/>
              </w:rPr>
              <w:t>61000-3-4)</w:t>
            </w:r>
          </w:p>
          <w:p w14:paraId="269EC511" w14:textId="77777777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firstLine="57"/>
              <w:rPr>
                <w:color w:val="000000"/>
                <w:sz w:val="24"/>
                <w:szCs w:val="24"/>
              </w:rPr>
            </w:pPr>
            <w:r w:rsidRPr="00523534">
              <w:rPr>
                <w:color w:val="000000"/>
                <w:sz w:val="24"/>
                <w:szCs w:val="24"/>
              </w:rPr>
              <w:t>ГОСТ CISPR 11</w:t>
            </w:r>
          </w:p>
          <w:p w14:paraId="397C58D2" w14:textId="003F9556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firstLine="57"/>
              <w:rPr>
                <w:i/>
                <w:kern w:val="36"/>
                <w:sz w:val="24"/>
                <w:szCs w:val="24"/>
              </w:rPr>
            </w:pPr>
            <w:r w:rsidRPr="00523534">
              <w:rPr>
                <w:i/>
                <w:kern w:val="36"/>
                <w:sz w:val="24"/>
                <w:szCs w:val="24"/>
              </w:rPr>
              <w:t>ГОСТ Р 50034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26805F32" w14:textId="0B7178DE" w:rsidR="00393C70" w:rsidRPr="00523534" w:rsidRDefault="00393C70" w:rsidP="00393C70">
            <w:pPr>
              <w:widowControl w:val="0"/>
              <w:autoSpaceDE w:val="0"/>
              <w:autoSpaceDN w:val="0"/>
              <w:adjustRightInd w:val="0"/>
              <w:ind w:right="102" w:firstLine="57"/>
              <w:rPr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12.1.002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C5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020/2011</w:t>
            </w:r>
          </w:p>
        </w:tc>
      </w:tr>
      <w:tr w:rsidR="00393C70" w:rsidRPr="00523534" w14:paraId="45BFE2E1" w14:textId="77777777" w:rsidTr="00E70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trHeight w:val="150"/>
        </w:trPr>
        <w:tc>
          <w:tcPr>
            <w:tcW w:w="96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562B17" w14:textId="77777777" w:rsidR="00393C70" w:rsidRPr="00523534" w:rsidRDefault="00393C70" w:rsidP="00393C70">
            <w:pPr>
              <w:pStyle w:val="1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ТР ТС 003/2011 «О безопасности инфраструктуры железнодорожного транспорта»</w:t>
            </w:r>
          </w:p>
        </w:tc>
      </w:tr>
      <w:tr w:rsidR="00393C70" w:rsidRPr="00523534" w14:paraId="21BD2DC8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trHeight w:val="40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6D6F9D30" w14:textId="11E4E0E2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6DEE3744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Шпалы деревянные для железных дорог широкой колеи, пропитанные защитными средствами 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6CB1D3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4406</w:t>
            </w:r>
          </w:p>
          <w:p w14:paraId="192CCE61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66F61B5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0A835949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78</w:t>
            </w:r>
          </w:p>
          <w:p w14:paraId="6C04EAFB" w14:textId="1A838688" w:rsidR="00393C70" w:rsidRDefault="00D06B81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iCs/>
                <w:sz w:val="24"/>
                <w:szCs w:val="24"/>
              </w:rPr>
            </w:pPr>
            <w:r w:rsidRPr="00D06B81">
              <w:rPr>
                <w:bCs/>
                <w:iCs/>
                <w:sz w:val="24"/>
                <w:szCs w:val="24"/>
              </w:rPr>
              <w:t>ГОСТ Р 58615</w:t>
            </w:r>
          </w:p>
          <w:p w14:paraId="42CCC3A2" w14:textId="77777777" w:rsidR="00D06B81" w:rsidRPr="00523534" w:rsidRDefault="00D06B81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13B7987F" w14:textId="19AB11A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sz w:val="24"/>
                <w:szCs w:val="24"/>
              </w:rPr>
            </w:pPr>
            <w:r w:rsidRPr="00523534">
              <w:rPr>
                <w:bCs/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561F69D" w14:textId="0B02179F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bCs/>
                <w:i/>
                <w:sz w:val="24"/>
                <w:szCs w:val="24"/>
              </w:rPr>
            </w:pPr>
            <w:r w:rsidRPr="00523534">
              <w:rPr>
                <w:bCs/>
                <w:i/>
                <w:sz w:val="24"/>
                <w:szCs w:val="24"/>
              </w:rPr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1A3E9A89" w14:textId="6D6CA2BE" w:rsidR="00393C70" w:rsidRPr="00D06B81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Cs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6EBB47C4" w14:textId="77777777" w:rsidR="00393C70" w:rsidRPr="00523534" w:rsidRDefault="00393C70" w:rsidP="00393C70">
            <w:pPr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</w:tc>
      </w:tr>
      <w:tr w:rsidR="00393C70" w:rsidRPr="00523534" w14:paraId="07506321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trHeight w:val="40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719203A1" w14:textId="1493F301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09A23D9D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302268E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331F60F4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55D72DD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8816</w:t>
            </w:r>
          </w:p>
          <w:p w14:paraId="3B0713C2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198DD438" w14:textId="407861C8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ЕН 13018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71131A8B" w14:textId="5AFE6D9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04EE3B2A" w14:textId="3023E205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426066B1" w14:textId="77777777" w:rsidR="00393C70" w:rsidRPr="00523534" w:rsidRDefault="00393C70" w:rsidP="00393C70">
            <w:pPr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</w:tc>
      </w:tr>
      <w:tr w:rsidR="00393C70" w:rsidRPr="00523534" w14:paraId="6FC79507" w14:textId="77777777" w:rsidTr="0021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</w:tblCellMar>
        </w:tblPrEx>
        <w:trPr>
          <w:trHeight w:val="408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14:paraId="31F79FC3" w14:textId="0ADE29FC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235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03B8CD37" w14:textId="77777777" w:rsidR="00393C70" w:rsidRPr="00523534" w:rsidRDefault="00393C70" w:rsidP="00393C70">
            <w:pPr>
              <w:pStyle w:val="2"/>
              <w:spacing w:line="240" w:lineRule="auto"/>
              <w:rPr>
                <w:rFonts w:ascii="Times New Roman" w:hAnsi="Times New Roman"/>
                <w:szCs w:val="24"/>
              </w:rPr>
            </w:pPr>
            <w:r w:rsidRPr="00523534">
              <w:rPr>
                <w:rFonts w:ascii="Times New Roman" w:hAnsi="Times New Roman"/>
                <w:szCs w:val="24"/>
              </w:rPr>
              <w:t xml:space="preserve">Брусья мостовые деревянные железных дорог широкой колеи, </w:t>
            </w:r>
            <w:r w:rsidRPr="00523534">
              <w:rPr>
                <w:rFonts w:ascii="Times New Roman" w:hAnsi="Times New Roman"/>
                <w:szCs w:val="24"/>
              </w:rPr>
              <w:lastRenderedPageBreak/>
              <w:t>пропитанные защитными средствами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63A5747F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4406</w:t>
            </w:r>
          </w:p>
          <w:p w14:paraId="5D730AD8" w14:textId="77777777" w:rsidR="00393C70" w:rsidRPr="00523534" w:rsidRDefault="00393C70" w:rsidP="00393C70">
            <w:pPr>
              <w:jc w:val="center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4407</w:t>
            </w: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14:paraId="2173F117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ТР ТС 003/2011</w:t>
            </w:r>
          </w:p>
          <w:p w14:paraId="77F4B30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t>ГОСТ 28450</w:t>
            </w:r>
          </w:p>
          <w:p w14:paraId="018606AB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sz w:val="24"/>
                <w:szCs w:val="24"/>
              </w:rPr>
            </w:pPr>
          </w:p>
          <w:p w14:paraId="0DBA74DD" w14:textId="598E5FD3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Р ЕН 13018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521F23E" w14:textId="65F6B4EC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t>ГОСТ 20022.0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  <w:p w14:paraId="4256FD17" w14:textId="226ADC70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104" w:hanging="1"/>
              <w:rPr>
                <w:i/>
                <w:sz w:val="24"/>
                <w:szCs w:val="24"/>
              </w:rPr>
            </w:pPr>
            <w:r w:rsidRPr="00523534">
              <w:rPr>
                <w:i/>
                <w:sz w:val="24"/>
                <w:szCs w:val="24"/>
              </w:rPr>
              <w:lastRenderedPageBreak/>
              <w:t>ГОСТ 20022.5</w:t>
            </w:r>
            <w:r w:rsidRPr="00A903D4">
              <w:rPr>
                <w:i/>
                <w:kern w:val="3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14:paraId="1E38454E" w14:textId="77777777" w:rsidR="00393C70" w:rsidRPr="00523534" w:rsidRDefault="00393C70" w:rsidP="00393C70">
            <w:pPr>
              <w:tabs>
                <w:tab w:val="center" w:pos="4677"/>
                <w:tab w:val="right" w:pos="9355"/>
              </w:tabs>
              <w:ind w:right="-12" w:hanging="1"/>
              <w:rPr>
                <w:sz w:val="24"/>
                <w:szCs w:val="24"/>
              </w:rPr>
            </w:pPr>
            <w:r w:rsidRPr="00523534">
              <w:rPr>
                <w:sz w:val="24"/>
                <w:szCs w:val="24"/>
              </w:rPr>
              <w:lastRenderedPageBreak/>
              <w:t>ТР ТС 003/2011</w:t>
            </w:r>
          </w:p>
        </w:tc>
      </w:tr>
    </w:tbl>
    <w:p w14:paraId="56AD29A0" w14:textId="77777777" w:rsidR="00E70917" w:rsidRPr="00E70917" w:rsidRDefault="00E70917" w:rsidP="00E70917">
      <w:pPr>
        <w:rPr>
          <w:rFonts w:eastAsia="Calibri"/>
        </w:rPr>
      </w:pPr>
    </w:p>
    <w:p w14:paraId="7DDA52DB" w14:textId="6A43A0BC" w:rsidR="008256F0" w:rsidRPr="00FE7C9C" w:rsidRDefault="00A903D4" w:rsidP="00A903D4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FE7C9C">
        <w:rPr>
          <w:i/>
          <w:sz w:val="24"/>
          <w:szCs w:val="24"/>
          <w:vertAlign w:val="superscript"/>
        </w:rPr>
        <w:t>1</w:t>
      </w:r>
      <w:r w:rsidRPr="00FE7C9C">
        <w:rPr>
          <w:i/>
          <w:sz w:val="24"/>
          <w:szCs w:val="24"/>
        </w:rPr>
        <w:t xml:space="preserve"> С</w:t>
      </w:r>
      <w:r w:rsidR="008256F0" w:rsidRPr="00FE7C9C">
        <w:rPr>
          <w:i/>
          <w:sz w:val="24"/>
          <w:szCs w:val="24"/>
        </w:rPr>
        <w:t>тандарты</w:t>
      </w:r>
      <w:r w:rsidR="008256F0" w:rsidRPr="00FE7C9C">
        <w:rPr>
          <w:b/>
          <w:i/>
          <w:sz w:val="24"/>
          <w:szCs w:val="24"/>
        </w:rPr>
        <w:t>,</w:t>
      </w:r>
      <w:r w:rsidR="008256F0" w:rsidRPr="00FE7C9C">
        <w:rPr>
          <w:i/>
          <w:sz w:val="24"/>
          <w:szCs w:val="24"/>
        </w:rPr>
        <w:t xml:space="preserve"> не включенные в «Перечень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союза», применяемые для подтверждения соответствия продукции на основе анализа рисков.</w:t>
      </w:r>
    </w:p>
    <w:p w14:paraId="7026CC66" w14:textId="77777777" w:rsidR="008256F0" w:rsidRPr="00A903D4" w:rsidRDefault="008256F0" w:rsidP="00E70917">
      <w:pPr>
        <w:rPr>
          <w:color w:val="000000"/>
          <w:sz w:val="28"/>
          <w:szCs w:val="28"/>
        </w:rPr>
      </w:pPr>
    </w:p>
    <w:p w14:paraId="453A0CAE" w14:textId="77777777" w:rsid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Руководитель </w:t>
      </w:r>
    </w:p>
    <w:p w14:paraId="1B7C5E12" w14:textId="0C58C995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>органа по аккредитации</w:t>
      </w:r>
    </w:p>
    <w:p w14:paraId="0D318A12" w14:textId="77777777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Республики Беларусь – </w:t>
      </w:r>
    </w:p>
    <w:p w14:paraId="408A8A7D" w14:textId="77777777" w:rsidR="008256F0" w:rsidRPr="00A903D4" w:rsidRDefault="008256F0" w:rsidP="00E70917">
      <w:pPr>
        <w:rPr>
          <w:color w:val="000000"/>
          <w:sz w:val="28"/>
          <w:szCs w:val="28"/>
        </w:rPr>
      </w:pPr>
      <w:r w:rsidRPr="00A903D4">
        <w:rPr>
          <w:color w:val="000000"/>
          <w:sz w:val="28"/>
          <w:szCs w:val="28"/>
        </w:rPr>
        <w:t xml:space="preserve">директор государственного </w:t>
      </w:r>
    </w:p>
    <w:p w14:paraId="1DEFAEDC" w14:textId="5F0547D9" w:rsidR="008256F0" w:rsidRPr="00A903D4" w:rsidRDefault="008256F0" w:rsidP="00E70917">
      <w:pPr>
        <w:rPr>
          <w:iCs/>
          <w:sz w:val="28"/>
          <w:szCs w:val="28"/>
        </w:rPr>
      </w:pPr>
      <w:r w:rsidRPr="00A903D4">
        <w:rPr>
          <w:color w:val="000000"/>
          <w:sz w:val="28"/>
          <w:szCs w:val="28"/>
        </w:rPr>
        <w:t>предприятия «</w:t>
      </w:r>
      <w:proofErr w:type="gramStart"/>
      <w:r w:rsidRPr="00A903D4">
        <w:rPr>
          <w:color w:val="000000"/>
          <w:sz w:val="28"/>
          <w:szCs w:val="28"/>
        </w:rPr>
        <w:t>БГЦА»</w:t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r w:rsidRPr="00A903D4">
        <w:rPr>
          <w:color w:val="000000"/>
          <w:sz w:val="28"/>
          <w:szCs w:val="28"/>
        </w:rPr>
        <w:tab/>
      </w:r>
      <w:proofErr w:type="spellStart"/>
      <w:r w:rsidRPr="00A903D4">
        <w:rPr>
          <w:color w:val="000000"/>
          <w:sz w:val="28"/>
          <w:szCs w:val="28"/>
        </w:rPr>
        <w:t>Е.В</w:t>
      </w:r>
      <w:proofErr w:type="gramEnd"/>
      <w:r w:rsidRPr="00A903D4">
        <w:rPr>
          <w:color w:val="000000"/>
          <w:sz w:val="28"/>
          <w:szCs w:val="28"/>
        </w:rPr>
        <w:t>.Бережных</w:t>
      </w:r>
      <w:bookmarkEnd w:id="0"/>
      <w:proofErr w:type="spellEnd"/>
    </w:p>
    <w:sectPr w:rsidR="008256F0" w:rsidRPr="00A903D4" w:rsidSect="006D5702">
      <w:headerReference w:type="first" r:id="rId19"/>
      <w:footerReference w:type="first" r:id="rId2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5D14" w14:textId="77777777" w:rsidR="001211E5" w:rsidRDefault="001211E5" w:rsidP="0011070C">
      <w:r>
        <w:separator/>
      </w:r>
    </w:p>
  </w:endnote>
  <w:endnote w:type="continuationSeparator" w:id="0">
    <w:p w14:paraId="03BA87B9" w14:textId="77777777" w:rsidR="001211E5" w:rsidRDefault="001211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LGC Sans">
    <w:charset w:val="8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541"/>
      <w:gridCol w:w="4064"/>
      <w:gridCol w:w="2033"/>
    </w:tblGrid>
    <w:tr w:rsidR="002667A7" w:rsidRPr="00680DB5" w14:paraId="5950A3D5" w14:textId="77777777" w:rsidTr="00680DB5">
      <w:tc>
        <w:tcPr>
          <w:tcW w:w="3541" w:type="dxa"/>
          <w:vAlign w:val="center"/>
          <w:hideMark/>
        </w:tcPr>
        <w:p w14:paraId="28040386" w14:textId="2BFCB9BA" w:rsidR="002667A7" w:rsidRPr="00680DB5" w:rsidRDefault="002667A7" w:rsidP="002667A7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 w:rsidR="00680DB5">
            <w:rPr>
              <w:rFonts w:eastAsia="ArialMT"/>
              <w:lang w:val="ru-RU"/>
            </w:rPr>
            <w:t>М.П.</w:t>
          </w:r>
        </w:p>
        <w:p w14:paraId="3D07F08A" w14:textId="77777777" w:rsidR="002667A7" w:rsidRPr="00680DB5" w:rsidRDefault="002667A7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0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283243A" w:rsidR="002667A7" w:rsidRPr="00680DB5" w:rsidRDefault="00680DB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80DB5"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76B41EA" w14:textId="0541DAED" w:rsidR="002667A7" w:rsidRPr="00680DB5" w:rsidRDefault="002667A7" w:rsidP="00374A2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034" w:type="dxa"/>
          <w:vAlign w:val="center"/>
          <w:hideMark/>
        </w:tcPr>
        <w:p w14:paraId="78CC867F" w14:textId="77777777" w:rsidR="002667A7" w:rsidRPr="00680DB5" w:rsidRDefault="002667A7" w:rsidP="00680DB5">
          <w:pPr>
            <w:pStyle w:val="61"/>
            <w:ind w:left="-94" w:right="32" w:firstLine="29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t>2</w:t>
          </w:r>
          <w:r w:rsidRPr="00680DB5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41"/>
      <w:gridCol w:w="4149"/>
      <w:gridCol w:w="1668"/>
    </w:tblGrid>
    <w:tr w:rsidR="005D5C7B" w:rsidRPr="00FF61B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663B4F8A" w:rsidR="005D5C7B" w:rsidRPr="00680DB5" w:rsidRDefault="005D5C7B" w:rsidP="005D5C7B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 w:rsidR="00680DB5">
            <w:rPr>
              <w:rFonts w:eastAsia="ArialMT"/>
              <w:lang w:val="ru-RU"/>
            </w:rPr>
            <w:t>М.П.</w:t>
          </w:r>
        </w:p>
        <w:p w14:paraId="4E83E87D" w14:textId="69E79432" w:rsidR="005D5C7B" w:rsidRPr="00680DB5" w:rsidRDefault="005D5C7B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85DC9F2" w:rsidR="005D5C7B" w:rsidRPr="00680DB5" w:rsidRDefault="00680D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4B347AC2" w14:textId="109B3E5E" w:rsidR="005D5C7B" w:rsidRPr="00680DB5" w:rsidRDefault="005D5C7B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680DB5" w:rsidRDefault="005D5C7B" w:rsidP="00680DB5">
          <w:pPr>
            <w:pStyle w:val="61"/>
            <w:ind w:left="-273" w:right="-70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rPr>
              <w:lang w:val="ru-RU"/>
            </w:rPr>
            <w:t>1</w:t>
          </w:r>
          <w:r w:rsidRPr="00680DB5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541"/>
      <w:gridCol w:w="4064"/>
      <w:gridCol w:w="2033"/>
    </w:tblGrid>
    <w:tr w:rsidR="005F726E" w:rsidRPr="00680DB5" w14:paraId="514263ED" w14:textId="77777777" w:rsidTr="00680DB5">
      <w:tc>
        <w:tcPr>
          <w:tcW w:w="3541" w:type="dxa"/>
          <w:vAlign w:val="center"/>
          <w:hideMark/>
        </w:tcPr>
        <w:p w14:paraId="5A22B93D" w14:textId="77777777" w:rsidR="005F726E" w:rsidRPr="00680DB5" w:rsidRDefault="005F726E" w:rsidP="002667A7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М.П.</w:t>
          </w:r>
        </w:p>
        <w:p w14:paraId="01294AFB" w14:textId="77777777" w:rsidR="005F726E" w:rsidRPr="00680DB5" w:rsidRDefault="005F726E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0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89378020"/>
            <w:placeholder>
              <w:docPart w:val="892F215236924CAD9D081CB21FEA5C6A"/>
            </w:placeholder>
            <w:date w:fullDate="2023-09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82E2F4A" w14:textId="6CEC0960" w:rsidR="005F726E" w:rsidRPr="00680DB5" w:rsidRDefault="005F726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11.09.2023</w:t>
              </w:r>
            </w:p>
          </w:sdtContent>
        </w:sdt>
        <w:p w14:paraId="0ED8F4E4" w14:textId="77777777" w:rsidR="005F726E" w:rsidRPr="00680DB5" w:rsidRDefault="005F726E" w:rsidP="00374A2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034" w:type="dxa"/>
          <w:vAlign w:val="center"/>
          <w:hideMark/>
        </w:tcPr>
        <w:p w14:paraId="343786FD" w14:textId="77777777" w:rsidR="005F726E" w:rsidRPr="00680DB5" w:rsidRDefault="005F726E" w:rsidP="00680DB5">
          <w:pPr>
            <w:pStyle w:val="61"/>
            <w:ind w:left="-94" w:right="32" w:firstLine="29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t>2</w:t>
          </w:r>
          <w:r w:rsidRPr="00680DB5">
            <w:rPr>
              <w:lang w:val="ru-RU"/>
            </w:rPr>
            <w:fldChar w:fldCharType="end"/>
          </w:r>
        </w:p>
      </w:tc>
    </w:tr>
  </w:tbl>
  <w:p w14:paraId="7B004C47" w14:textId="77777777" w:rsidR="005F726E" w:rsidRPr="005128B2" w:rsidRDefault="005F726E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41"/>
      <w:gridCol w:w="4149"/>
      <w:gridCol w:w="1668"/>
    </w:tblGrid>
    <w:tr w:rsidR="005F726E" w:rsidRPr="00FF61BC" w14:paraId="0E5B097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D99FD1A" w14:textId="77777777" w:rsidR="005F726E" w:rsidRPr="00680DB5" w:rsidRDefault="005F726E" w:rsidP="005D5C7B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М.П.</w:t>
          </w:r>
        </w:p>
        <w:p w14:paraId="478FC894" w14:textId="77777777" w:rsidR="005F726E" w:rsidRPr="00680DB5" w:rsidRDefault="005F726E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58147395"/>
            <w:placeholder>
              <w:docPart w:val="C75C2EC721984811BAFC68DF4ED1E989"/>
            </w:placeholder>
            <w:date w:fullDate="2023-09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20EB299" w14:textId="39449B49" w:rsidR="005F726E" w:rsidRPr="00680DB5" w:rsidRDefault="005F72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11.09.2023</w:t>
              </w:r>
            </w:p>
          </w:sdtContent>
        </w:sdt>
        <w:p w14:paraId="38E699CF" w14:textId="77777777" w:rsidR="005F726E" w:rsidRPr="00680DB5" w:rsidRDefault="005F726E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1A7685B" w14:textId="77777777" w:rsidR="005F726E" w:rsidRPr="00680DB5" w:rsidRDefault="005F726E" w:rsidP="00680DB5">
          <w:pPr>
            <w:pStyle w:val="61"/>
            <w:ind w:left="-273" w:right="-70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rPr>
              <w:lang w:val="ru-RU"/>
            </w:rPr>
            <w:t>1</w:t>
          </w:r>
          <w:r w:rsidRPr="00680DB5">
            <w:rPr>
              <w:lang w:val="ru-RU"/>
            </w:rPr>
            <w:fldChar w:fldCharType="end"/>
          </w:r>
        </w:p>
      </w:tc>
    </w:tr>
  </w:tbl>
  <w:p w14:paraId="558783C8" w14:textId="77777777" w:rsidR="005F726E" w:rsidRPr="00CC094B" w:rsidRDefault="005F726E" w:rsidP="002667A7">
    <w:pPr>
      <w:pStyle w:val="a9"/>
      <w:spacing w:line="240" w:lineRule="auto"/>
      <w:ind w:right="0" w:firstLine="0"/>
      <w:rPr>
        <w:lang w:val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41"/>
      <w:gridCol w:w="4149"/>
      <w:gridCol w:w="1668"/>
    </w:tblGrid>
    <w:tr w:rsidR="005F726E" w:rsidRPr="00FF61BC" w14:paraId="5C3E20A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507CB63" w14:textId="77777777" w:rsidR="005F726E" w:rsidRPr="00680DB5" w:rsidRDefault="005F726E" w:rsidP="005D5C7B">
          <w:pPr>
            <w:pStyle w:val="61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М.П.</w:t>
          </w:r>
        </w:p>
        <w:p w14:paraId="371269DC" w14:textId="77777777" w:rsidR="005F726E" w:rsidRPr="00680DB5" w:rsidRDefault="005F726E" w:rsidP="00680DB5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17244788"/>
            <w:placeholder>
              <w:docPart w:val="6B964B4F229A42A69ABC67FC78BD01CE"/>
            </w:placeholder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73EF0B" w14:textId="77777777" w:rsidR="005F726E" w:rsidRPr="00680DB5" w:rsidRDefault="005F72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72A655D4" w14:textId="77777777" w:rsidR="005F726E" w:rsidRPr="00680DB5" w:rsidRDefault="005F726E" w:rsidP="002667A7">
          <w:pPr>
            <w:pStyle w:val="61"/>
            <w:jc w:val="center"/>
            <w:rPr>
              <w:rFonts w:eastAsia="ArialMT"/>
              <w:lang w:val="ru-RU"/>
            </w:rPr>
          </w:pPr>
          <w:r w:rsidRPr="00680DB5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237A83D" w14:textId="77777777" w:rsidR="005F726E" w:rsidRPr="00680DB5" w:rsidRDefault="005F726E" w:rsidP="00680DB5">
          <w:pPr>
            <w:pStyle w:val="61"/>
            <w:ind w:left="-273" w:right="-70"/>
            <w:jc w:val="right"/>
            <w:rPr>
              <w:lang w:val="ru-RU"/>
            </w:rPr>
          </w:pPr>
          <w:r w:rsidRPr="00680DB5">
            <w:rPr>
              <w:lang w:val="ru-RU"/>
            </w:rPr>
            <w:t xml:space="preserve">Лист </w:t>
          </w:r>
          <w:r w:rsidRPr="00680DB5">
            <w:fldChar w:fldCharType="begin"/>
          </w:r>
          <w:r w:rsidRPr="00680DB5">
            <w:instrText xml:space="preserve"> PAGE </w:instrText>
          </w:r>
          <w:r w:rsidRPr="00680DB5">
            <w:fldChar w:fldCharType="separate"/>
          </w:r>
          <w:r w:rsidRPr="00680DB5">
            <w:t>1</w:t>
          </w:r>
          <w:r w:rsidRPr="00680DB5">
            <w:fldChar w:fldCharType="end"/>
          </w:r>
          <w:r w:rsidRPr="00680DB5">
            <w:t xml:space="preserve"> </w:t>
          </w:r>
          <w:r w:rsidRPr="00680DB5">
            <w:rPr>
              <w:lang w:val="ru-RU"/>
            </w:rPr>
            <w:t xml:space="preserve">Листов </w:t>
          </w:r>
          <w:r w:rsidRPr="00680DB5">
            <w:rPr>
              <w:lang w:val="ru-RU"/>
            </w:rPr>
            <w:fldChar w:fldCharType="begin"/>
          </w:r>
          <w:r w:rsidRPr="00680DB5">
            <w:rPr>
              <w:lang w:val="ru-RU"/>
            </w:rPr>
            <w:instrText xml:space="preserve"> NUMPAGES  \# "0"  \* MERGEFORMAT </w:instrText>
          </w:r>
          <w:r w:rsidRPr="00680DB5">
            <w:rPr>
              <w:lang w:val="ru-RU"/>
            </w:rPr>
            <w:fldChar w:fldCharType="separate"/>
          </w:r>
          <w:r w:rsidRPr="00680DB5">
            <w:rPr>
              <w:lang w:val="ru-RU"/>
            </w:rPr>
            <w:t>1</w:t>
          </w:r>
          <w:r w:rsidRPr="00680DB5">
            <w:rPr>
              <w:lang w:val="ru-RU"/>
            </w:rPr>
            <w:fldChar w:fldCharType="end"/>
          </w:r>
        </w:p>
      </w:tc>
    </w:tr>
  </w:tbl>
  <w:p w14:paraId="567851B5" w14:textId="77777777" w:rsidR="005F726E" w:rsidRPr="00CC094B" w:rsidRDefault="005F726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2F1C" w14:textId="77777777" w:rsidR="001211E5" w:rsidRDefault="001211E5" w:rsidP="0011070C">
      <w:r>
        <w:separator/>
      </w:r>
    </w:p>
  </w:footnote>
  <w:footnote w:type="continuationSeparator" w:id="0">
    <w:p w14:paraId="02B43D1B" w14:textId="77777777" w:rsidR="001211E5" w:rsidRDefault="001211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EE0EDD" w:rsidR="006938AF" w:rsidRPr="00680DB5" w:rsidRDefault="006938AF" w:rsidP="00680DB5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680DB5">
            <w:rPr>
              <w:bCs/>
              <w:sz w:val="28"/>
              <w:szCs w:val="28"/>
            </w:rPr>
            <w:t xml:space="preserve">Приложение № </w:t>
          </w:r>
          <w:r w:rsidR="008256F0" w:rsidRPr="00680DB5">
            <w:rPr>
              <w:bCs/>
              <w:sz w:val="28"/>
              <w:szCs w:val="28"/>
            </w:rPr>
            <w:t>2</w:t>
          </w:r>
          <w:r w:rsidRPr="00680DB5">
            <w:rPr>
              <w:bCs/>
              <w:sz w:val="28"/>
              <w:szCs w:val="28"/>
            </w:rPr>
            <w:t xml:space="preserve"> к аттестату аккредитации </w:t>
          </w:r>
          <w:r w:rsidR="00F53AFB" w:rsidRPr="00680DB5">
            <w:rPr>
              <w:bCs/>
              <w:sz w:val="28"/>
              <w:szCs w:val="28"/>
            </w:rPr>
            <w:t>№ BY/112</w:t>
          </w:r>
          <w:r w:rsidR="00680DB5">
            <w:rPr>
              <w:bCs/>
              <w:sz w:val="28"/>
              <w:szCs w:val="28"/>
            </w:rPr>
            <w:t xml:space="preserve"> 096.01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F726E" w:rsidRPr="00804957" w14:paraId="6A6699DB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2ECE3DA" w14:textId="77777777" w:rsidR="005F726E" w:rsidRPr="00B453D4" w:rsidRDefault="005F726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3005D5" wp14:editId="485C9851">
                <wp:extent cx="372110" cy="467995"/>
                <wp:effectExtent l="0" t="0" r="0" b="0"/>
                <wp:docPr id="169808071" name="Рисунок 169808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209BB63" w14:textId="663CAC67" w:rsidR="005F726E" w:rsidRPr="005F726E" w:rsidRDefault="005F726E" w:rsidP="005F726E">
          <w:pPr>
            <w:pStyle w:val="27"/>
            <w:spacing w:after="120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F726E">
            <w:rPr>
              <w:rFonts w:ascii="Times New Roman" w:hAnsi="Times New Roman" w:cs="Times New Roman"/>
              <w:sz w:val="28"/>
              <w:szCs w:val="28"/>
            </w:rPr>
            <w:t>Приложение № 2 к аттестату аккредитации № BY/112 096.01</w:t>
          </w:r>
        </w:p>
      </w:tc>
    </w:tr>
  </w:tbl>
  <w:p w14:paraId="7D295F0A" w14:textId="77777777" w:rsidR="005F726E" w:rsidRDefault="005F726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F726E" w:rsidRPr="00804957" w14:paraId="06B95ED1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673118A" w14:textId="77777777" w:rsidR="005F726E" w:rsidRPr="00B453D4" w:rsidRDefault="005F726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B18A1B" wp14:editId="5E0BFD28">
                <wp:extent cx="372110" cy="467995"/>
                <wp:effectExtent l="0" t="0" r="0" b="0"/>
                <wp:docPr id="498521656" name="Рисунок 49852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74CBBF" w14:textId="77777777" w:rsidR="005F726E" w:rsidRPr="005F726E" w:rsidRDefault="005F726E" w:rsidP="005F726E">
          <w:pPr>
            <w:pStyle w:val="27"/>
            <w:spacing w:after="120"/>
            <w:jc w:val="right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F726E">
            <w:rPr>
              <w:rFonts w:ascii="Times New Roman" w:hAnsi="Times New Roman" w:cs="Times New Roman"/>
              <w:sz w:val="28"/>
              <w:szCs w:val="28"/>
            </w:rPr>
            <w:t>Приложение № 2 к аттестату аккредитации № BY/112 096.01</w:t>
          </w:r>
        </w:p>
      </w:tc>
    </w:tr>
  </w:tbl>
  <w:p w14:paraId="10773824" w14:textId="77777777" w:rsidR="005F726E" w:rsidRDefault="005F72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5E4AB4"/>
    <w:multiLevelType w:val="hybridMultilevel"/>
    <w:tmpl w:val="A740E74E"/>
    <w:name w:val="WW8Num122"/>
    <w:lvl w:ilvl="0" w:tplc="98AA2A3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C14C7"/>
    <w:multiLevelType w:val="hybridMultilevel"/>
    <w:tmpl w:val="BB449176"/>
    <w:name w:val="WW8Num12"/>
    <w:lvl w:ilvl="0" w:tplc="2C84088C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3F0B2D"/>
    <w:multiLevelType w:val="multilevel"/>
    <w:tmpl w:val="0419001F"/>
    <w:name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0DA259B"/>
    <w:multiLevelType w:val="hybridMultilevel"/>
    <w:tmpl w:val="7BEED062"/>
    <w:lvl w:ilvl="0" w:tplc="0E4CB6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2545131">
    <w:abstractNumId w:val="11"/>
  </w:num>
  <w:num w:numId="2" w16cid:durableId="1946229572">
    <w:abstractNumId w:val="13"/>
  </w:num>
  <w:num w:numId="3" w16cid:durableId="1266502180">
    <w:abstractNumId w:val="8"/>
  </w:num>
  <w:num w:numId="4" w16cid:durableId="657348877">
    <w:abstractNumId w:val="5"/>
  </w:num>
  <w:num w:numId="5" w16cid:durableId="1657952408">
    <w:abstractNumId w:val="18"/>
  </w:num>
  <w:num w:numId="6" w16cid:durableId="989938690">
    <w:abstractNumId w:val="7"/>
  </w:num>
  <w:num w:numId="7" w16cid:durableId="1514493228">
    <w:abstractNumId w:val="14"/>
  </w:num>
  <w:num w:numId="8" w16cid:durableId="1777671527">
    <w:abstractNumId w:val="10"/>
  </w:num>
  <w:num w:numId="9" w16cid:durableId="1172260936">
    <w:abstractNumId w:val="15"/>
  </w:num>
  <w:num w:numId="10" w16cid:durableId="630092252">
    <w:abstractNumId w:val="6"/>
  </w:num>
  <w:num w:numId="11" w16cid:durableId="1653101569">
    <w:abstractNumId w:val="4"/>
  </w:num>
  <w:num w:numId="12" w16cid:durableId="1431703743">
    <w:abstractNumId w:val="17"/>
  </w:num>
  <w:num w:numId="13" w16cid:durableId="562184747">
    <w:abstractNumId w:val="12"/>
  </w:num>
  <w:num w:numId="14" w16cid:durableId="517735495">
    <w:abstractNumId w:val="0"/>
  </w:num>
  <w:num w:numId="15" w16cid:durableId="1816530025">
    <w:abstractNumId w:val="1"/>
  </w:num>
  <w:num w:numId="16" w16cid:durableId="1144739032">
    <w:abstractNumId w:val="2"/>
  </w:num>
  <w:num w:numId="17" w16cid:durableId="1138452650">
    <w:abstractNumId w:val="9"/>
  </w:num>
  <w:num w:numId="18" w16cid:durableId="581841759">
    <w:abstractNumId w:val="3"/>
  </w:num>
  <w:num w:numId="19" w16cid:durableId="1353149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AAC"/>
    <w:rsid w:val="00022A72"/>
    <w:rsid w:val="000643A6"/>
    <w:rsid w:val="00067FEC"/>
    <w:rsid w:val="00070C6B"/>
    <w:rsid w:val="00090EA2"/>
    <w:rsid w:val="000D49BB"/>
    <w:rsid w:val="000E2802"/>
    <w:rsid w:val="0011070C"/>
    <w:rsid w:val="00116AD0"/>
    <w:rsid w:val="00117059"/>
    <w:rsid w:val="00120BDA"/>
    <w:rsid w:val="001211E5"/>
    <w:rsid w:val="00121649"/>
    <w:rsid w:val="00124258"/>
    <w:rsid w:val="00132246"/>
    <w:rsid w:val="00154138"/>
    <w:rsid w:val="00162213"/>
    <w:rsid w:val="00162D37"/>
    <w:rsid w:val="001652EB"/>
    <w:rsid w:val="00194140"/>
    <w:rsid w:val="001956F7"/>
    <w:rsid w:val="00197188"/>
    <w:rsid w:val="001A4BEA"/>
    <w:rsid w:val="001F51B1"/>
    <w:rsid w:val="001F7797"/>
    <w:rsid w:val="0020355B"/>
    <w:rsid w:val="00204777"/>
    <w:rsid w:val="0021583B"/>
    <w:rsid w:val="002505FA"/>
    <w:rsid w:val="002667A7"/>
    <w:rsid w:val="00285F39"/>
    <w:rsid w:val="002877C8"/>
    <w:rsid w:val="002900DE"/>
    <w:rsid w:val="002D2A87"/>
    <w:rsid w:val="003054C2"/>
    <w:rsid w:val="00305E11"/>
    <w:rsid w:val="003067FE"/>
    <w:rsid w:val="0031023B"/>
    <w:rsid w:val="00343E00"/>
    <w:rsid w:val="00350D5F"/>
    <w:rsid w:val="00364579"/>
    <w:rsid w:val="003717D2"/>
    <w:rsid w:val="00374A27"/>
    <w:rsid w:val="00393C70"/>
    <w:rsid w:val="003A10A8"/>
    <w:rsid w:val="003C130A"/>
    <w:rsid w:val="003D7438"/>
    <w:rsid w:val="003E26A2"/>
    <w:rsid w:val="003E6D8A"/>
    <w:rsid w:val="003F50C5"/>
    <w:rsid w:val="00401D49"/>
    <w:rsid w:val="00437E07"/>
    <w:rsid w:val="004A17B7"/>
    <w:rsid w:val="004A5E4C"/>
    <w:rsid w:val="004C53CA"/>
    <w:rsid w:val="004C6552"/>
    <w:rsid w:val="004E5090"/>
    <w:rsid w:val="004E6BC8"/>
    <w:rsid w:val="004F5A1D"/>
    <w:rsid w:val="00507CCF"/>
    <w:rsid w:val="00523534"/>
    <w:rsid w:val="00530FF4"/>
    <w:rsid w:val="00552FE5"/>
    <w:rsid w:val="00557C63"/>
    <w:rsid w:val="0056070B"/>
    <w:rsid w:val="00592241"/>
    <w:rsid w:val="005D5C7B"/>
    <w:rsid w:val="005E250C"/>
    <w:rsid w:val="005E33F5"/>
    <w:rsid w:val="005E611E"/>
    <w:rsid w:val="005E7EB9"/>
    <w:rsid w:val="005F29F7"/>
    <w:rsid w:val="005F726E"/>
    <w:rsid w:val="00645468"/>
    <w:rsid w:val="006762B3"/>
    <w:rsid w:val="00680DB5"/>
    <w:rsid w:val="006938AF"/>
    <w:rsid w:val="006A336B"/>
    <w:rsid w:val="006D5481"/>
    <w:rsid w:val="006D5702"/>
    <w:rsid w:val="006D5DCE"/>
    <w:rsid w:val="006E2276"/>
    <w:rsid w:val="00731452"/>
    <w:rsid w:val="00734508"/>
    <w:rsid w:val="00741FBB"/>
    <w:rsid w:val="00750565"/>
    <w:rsid w:val="00774415"/>
    <w:rsid w:val="00790544"/>
    <w:rsid w:val="007B3671"/>
    <w:rsid w:val="007F5916"/>
    <w:rsid w:val="00805C5D"/>
    <w:rsid w:val="0080677D"/>
    <w:rsid w:val="008256F0"/>
    <w:rsid w:val="00877224"/>
    <w:rsid w:val="00886D6D"/>
    <w:rsid w:val="00892148"/>
    <w:rsid w:val="008B42EC"/>
    <w:rsid w:val="008B5528"/>
    <w:rsid w:val="008E43A5"/>
    <w:rsid w:val="00916037"/>
    <w:rsid w:val="00916038"/>
    <w:rsid w:val="009166A7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556AE"/>
    <w:rsid w:val="00A755C7"/>
    <w:rsid w:val="00A903D4"/>
    <w:rsid w:val="00A97BA7"/>
    <w:rsid w:val="00AA62B1"/>
    <w:rsid w:val="00AB1825"/>
    <w:rsid w:val="00AC64F7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3AEA"/>
    <w:rsid w:val="00B85545"/>
    <w:rsid w:val="00BA682A"/>
    <w:rsid w:val="00BA7746"/>
    <w:rsid w:val="00BB0188"/>
    <w:rsid w:val="00BB272F"/>
    <w:rsid w:val="00BC40FF"/>
    <w:rsid w:val="00BC6B2B"/>
    <w:rsid w:val="00BE121F"/>
    <w:rsid w:val="00C252E6"/>
    <w:rsid w:val="00C62C68"/>
    <w:rsid w:val="00C72C75"/>
    <w:rsid w:val="00C75BA9"/>
    <w:rsid w:val="00C94B1C"/>
    <w:rsid w:val="00C97BC9"/>
    <w:rsid w:val="00CA3473"/>
    <w:rsid w:val="00CA53E3"/>
    <w:rsid w:val="00CB37C9"/>
    <w:rsid w:val="00CC094B"/>
    <w:rsid w:val="00CF1305"/>
    <w:rsid w:val="00CF4334"/>
    <w:rsid w:val="00CF573C"/>
    <w:rsid w:val="00D05F99"/>
    <w:rsid w:val="00D06B81"/>
    <w:rsid w:val="00D35C66"/>
    <w:rsid w:val="00D65C53"/>
    <w:rsid w:val="00D876E6"/>
    <w:rsid w:val="00DA5E7A"/>
    <w:rsid w:val="00DA6561"/>
    <w:rsid w:val="00DB1FAE"/>
    <w:rsid w:val="00DE6F93"/>
    <w:rsid w:val="00DF7DAB"/>
    <w:rsid w:val="00E15266"/>
    <w:rsid w:val="00E267F6"/>
    <w:rsid w:val="00E5357F"/>
    <w:rsid w:val="00E70917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347B6"/>
    <w:rsid w:val="00F47F4D"/>
    <w:rsid w:val="00F53AFB"/>
    <w:rsid w:val="00F60289"/>
    <w:rsid w:val="00F8255B"/>
    <w:rsid w:val="00F86DE9"/>
    <w:rsid w:val="00FC0729"/>
    <w:rsid w:val="00FC1A9B"/>
    <w:rsid w:val="00FC280E"/>
    <w:rsid w:val="00FE1FF5"/>
    <w:rsid w:val="00FE7C9C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  <w:style w:type="numbering" w:customStyle="1" w:styleId="14">
    <w:name w:val="Нет списка1"/>
    <w:next w:val="a2"/>
    <w:semiHidden/>
    <w:rsid w:val="008256F0"/>
  </w:style>
  <w:style w:type="character" w:customStyle="1" w:styleId="15">
    <w:name w:val="Основной шрифт абзаца1"/>
    <w:rsid w:val="008256F0"/>
  </w:style>
  <w:style w:type="character" w:customStyle="1" w:styleId="aff0">
    <w:name w:val="Знак Знак"/>
    <w:rsid w:val="008256F0"/>
    <w:rPr>
      <w:sz w:val="24"/>
      <w:szCs w:val="24"/>
    </w:rPr>
  </w:style>
  <w:style w:type="paragraph" w:styleId="aff1">
    <w:name w:val="Title"/>
    <w:basedOn w:val="a"/>
    <w:next w:val="ab"/>
    <w:link w:val="aff2"/>
    <w:rsid w:val="008256F0"/>
    <w:pPr>
      <w:keepNext/>
      <w:suppressAutoHyphens/>
      <w:spacing w:before="240" w:after="120"/>
    </w:pPr>
    <w:rPr>
      <w:rFonts w:ascii="Arial" w:eastAsia="DejaVu LGC Sans" w:hAnsi="Arial" w:cs="DejaVu LGC Sans"/>
      <w:sz w:val="28"/>
      <w:szCs w:val="28"/>
      <w:lang w:eastAsia="ar-SA"/>
    </w:rPr>
  </w:style>
  <w:style w:type="character" w:customStyle="1" w:styleId="aff2">
    <w:name w:val="Заголовок Знак"/>
    <w:basedOn w:val="a0"/>
    <w:link w:val="aff1"/>
    <w:rsid w:val="008256F0"/>
    <w:rPr>
      <w:rFonts w:ascii="Arial" w:eastAsia="DejaVu LGC Sans" w:hAnsi="Arial" w:cs="DejaVu LGC Sans"/>
      <w:sz w:val="28"/>
      <w:szCs w:val="28"/>
      <w:lang w:eastAsia="ar-SA"/>
    </w:rPr>
  </w:style>
  <w:style w:type="paragraph" w:styleId="aff3">
    <w:name w:val="List"/>
    <w:basedOn w:val="ab"/>
    <w:rsid w:val="008256F0"/>
    <w:pPr>
      <w:suppressAutoHyphens/>
    </w:pPr>
    <w:rPr>
      <w:sz w:val="24"/>
      <w:szCs w:val="24"/>
      <w:lang w:val="x-none" w:eastAsia="ar-SA"/>
    </w:rPr>
  </w:style>
  <w:style w:type="paragraph" w:customStyle="1" w:styleId="16">
    <w:name w:val="Название1"/>
    <w:basedOn w:val="a"/>
    <w:rsid w:val="008256F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256F0"/>
    <w:pPr>
      <w:suppressLineNumbers/>
      <w:suppressAutoHyphens/>
    </w:pPr>
    <w:rPr>
      <w:sz w:val="24"/>
      <w:szCs w:val="24"/>
      <w:lang w:eastAsia="ar-SA"/>
    </w:rPr>
  </w:style>
  <w:style w:type="paragraph" w:customStyle="1" w:styleId="aff4">
    <w:name w:val="код в колонке"/>
    <w:basedOn w:val="a"/>
    <w:rsid w:val="008256F0"/>
    <w:pPr>
      <w:widowControl w:val="0"/>
      <w:suppressAutoHyphens/>
      <w:overflowPunct w:val="0"/>
      <w:autoSpaceDE w:val="0"/>
      <w:ind w:left="28" w:right="28"/>
      <w:textAlignment w:val="baseline"/>
    </w:pPr>
    <w:rPr>
      <w:sz w:val="26"/>
      <w:szCs w:val="26"/>
      <w:lang w:eastAsia="ar-SA"/>
    </w:rPr>
  </w:style>
  <w:style w:type="paragraph" w:customStyle="1" w:styleId="28">
    <w:name w:val="д2"/>
    <w:basedOn w:val="a"/>
    <w:rsid w:val="008256F0"/>
    <w:pPr>
      <w:keepLines/>
      <w:suppressAutoHyphens/>
      <w:overflowPunct w:val="0"/>
      <w:autoSpaceDE w:val="0"/>
      <w:ind w:left="454" w:right="57" w:hanging="397"/>
      <w:textAlignment w:val="baseline"/>
    </w:pPr>
    <w:rPr>
      <w:sz w:val="26"/>
      <w:szCs w:val="26"/>
      <w:lang w:eastAsia="ar-SA"/>
    </w:rPr>
  </w:style>
  <w:style w:type="paragraph" w:customStyle="1" w:styleId="aff5">
    <w:name w:val="Содержимое таблицы"/>
    <w:basedOn w:val="a"/>
    <w:rsid w:val="008256F0"/>
    <w:pPr>
      <w:suppressLineNumbers/>
      <w:suppressAutoHyphens/>
    </w:pPr>
    <w:rPr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8256F0"/>
    <w:pPr>
      <w:jc w:val="center"/>
    </w:pPr>
    <w:rPr>
      <w:b/>
      <w:bCs/>
    </w:rPr>
  </w:style>
  <w:style w:type="paragraph" w:customStyle="1" w:styleId="aff7">
    <w:name w:val="Содержимое врезки"/>
    <w:basedOn w:val="ab"/>
    <w:rsid w:val="008256F0"/>
    <w:pPr>
      <w:suppressAutoHyphens/>
    </w:pPr>
    <w:rPr>
      <w:sz w:val="24"/>
      <w:szCs w:val="24"/>
      <w:lang w:val="x-none" w:eastAsia="ar-SA"/>
    </w:rPr>
  </w:style>
  <w:style w:type="character" w:customStyle="1" w:styleId="apple-converted-space">
    <w:name w:val="apple-converted-space"/>
    <w:basedOn w:val="a0"/>
    <w:rsid w:val="008256F0"/>
  </w:style>
  <w:style w:type="paragraph" w:customStyle="1" w:styleId="42">
    <w:name w:val="Без интервала4"/>
    <w:rsid w:val="008256F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8">
    <w:name w:val="FollowedHyperlink"/>
    <w:basedOn w:val="a0"/>
    <w:uiPriority w:val="99"/>
    <w:semiHidden/>
    <w:unhideWhenUsed/>
    <w:rsid w:val="008256F0"/>
    <w:rPr>
      <w:color w:val="954F72" w:themeColor="followedHyperlink"/>
      <w:u w:val="single"/>
    </w:rPr>
  </w:style>
  <w:style w:type="paragraph" w:customStyle="1" w:styleId="headertext">
    <w:name w:val="headertext"/>
    <w:basedOn w:val="a"/>
    <w:rsid w:val="008256F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256F0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8256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npa.by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by/url?sa=t&amp;rct=j&amp;q=&amp;esrc=s&amp;source=web&amp;cd=2&amp;cad=rja&amp;uact=8&amp;ved=0ahUKEwjuk9rIsuPWAhVEtBQKHfcECmkQFggqMAE&amp;url=http%3A%2F%2Fvsegost.com%2FCatalog%2F44%2F44014.shtml&amp;usg=AOvVaw2tbXHNVlLMdsJT-h2RoZep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by/url?sa=t&amp;rct=j&amp;q=&amp;esrc=s&amp;source=web&amp;cd=2&amp;cad=rja&amp;uact=8&amp;ved=0ahUKEwjuk9rIsuPWAhVEtBQKHfcECmkQFggqMAE&amp;url=http%3A%2F%2Fvsegost.com%2FCatalog%2F44%2F44014.shtml&amp;usg=AOvVaw2tbXHNVlLMdsJT-h2RoZep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D9699E1915644C081D0E195062B4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C5E38-4719-4794-A320-C81BFB2BADAE}"/>
      </w:docPartPr>
      <w:docPartBody>
        <w:p w:rsidR="004F7DB2" w:rsidRDefault="004B514A" w:rsidP="004B514A">
          <w:pPr>
            <w:pStyle w:val="7D9699E1915644C081D0E195062B4D6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D6B6FDCFFC2457AA97A936819564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074021-CBCE-4F89-A48C-06C648B0CE2F}"/>
      </w:docPartPr>
      <w:docPartBody>
        <w:p w:rsidR="004F7DB2" w:rsidRDefault="004B514A" w:rsidP="004B514A">
          <w:pPr>
            <w:pStyle w:val="8D6B6FDCFFC2457AA97A93681956419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6B352E0EF4643B19379C465DFBEB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99817-04CB-4D24-A1AB-A8CA5325606D}"/>
      </w:docPartPr>
      <w:docPartBody>
        <w:p w:rsidR="004F7DB2" w:rsidRDefault="004B514A" w:rsidP="004B514A">
          <w:pPr>
            <w:pStyle w:val="16B352E0EF4643B19379C465DFBEB45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82BE49D07AC4FC68A20427281DCEC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59E5C8-5578-4FEC-A56E-6CF1B54F4758}"/>
      </w:docPartPr>
      <w:docPartBody>
        <w:p w:rsidR="004F7DB2" w:rsidRDefault="004B514A" w:rsidP="004B514A">
          <w:pPr>
            <w:pStyle w:val="F82BE49D07AC4FC68A20427281DCEC05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4C9F6F96D442C6AB9A73A012006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C8CBB-5B71-4E0B-886F-48F8012101FC}"/>
      </w:docPartPr>
      <w:docPartBody>
        <w:p w:rsidR="004F7DB2" w:rsidRDefault="004B514A" w:rsidP="004B514A">
          <w:pPr>
            <w:pStyle w:val="E84C9F6F96D442C6AB9A73A012006C2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54DCF0282FF4BB1A016EF17649E3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6F208-0B2D-4E4A-BB78-DEE49BC3E8EA}"/>
      </w:docPartPr>
      <w:docPartBody>
        <w:p w:rsidR="004F7DB2" w:rsidRDefault="004B514A" w:rsidP="004B514A">
          <w:pPr>
            <w:pStyle w:val="354DCF0282FF4BB1A016EF17649E35D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75C2EC721984811BAFC68DF4ED1E9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6130B-B230-45EE-8F35-F86553DB9067}"/>
      </w:docPartPr>
      <w:docPartBody>
        <w:p w:rsidR="00822A78" w:rsidRDefault="00822A78" w:rsidP="00822A78">
          <w:pPr>
            <w:pStyle w:val="C75C2EC721984811BAFC68DF4ED1E98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B964B4F229A42A69ABC67FC78BD0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08284E-FB08-42DD-BBD4-B448ECC2633D}"/>
      </w:docPartPr>
      <w:docPartBody>
        <w:p w:rsidR="00822A78" w:rsidRDefault="00822A78" w:rsidP="00822A78">
          <w:pPr>
            <w:pStyle w:val="6B964B4F229A42A69ABC67FC78BD01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92F215236924CAD9D081CB21FEA5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0DECA-91A0-49D5-A768-AC7326F404F4}"/>
      </w:docPartPr>
      <w:docPartBody>
        <w:p w:rsidR="00822A78" w:rsidRDefault="00822A78" w:rsidP="00822A78">
          <w:pPr>
            <w:pStyle w:val="892F215236924CAD9D081CB21FEA5C6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LGC Sans">
    <w:charset w:val="8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5CA"/>
    <w:rsid w:val="0005722E"/>
    <w:rsid w:val="00194535"/>
    <w:rsid w:val="001D6874"/>
    <w:rsid w:val="001F086A"/>
    <w:rsid w:val="00224799"/>
    <w:rsid w:val="002751FF"/>
    <w:rsid w:val="002A24BA"/>
    <w:rsid w:val="0032155C"/>
    <w:rsid w:val="003C678D"/>
    <w:rsid w:val="00495C3B"/>
    <w:rsid w:val="004A3A30"/>
    <w:rsid w:val="004B514A"/>
    <w:rsid w:val="004F3E70"/>
    <w:rsid w:val="004F7DB2"/>
    <w:rsid w:val="00562D7C"/>
    <w:rsid w:val="00580F98"/>
    <w:rsid w:val="005C3A33"/>
    <w:rsid w:val="005C4097"/>
    <w:rsid w:val="00607457"/>
    <w:rsid w:val="00625E99"/>
    <w:rsid w:val="00684F82"/>
    <w:rsid w:val="00707520"/>
    <w:rsid w:val="007A046E"/>
    <w:rsid w:val="007A7ED7"/>
    <w:rsid w:val="0080735D"/>
    <w:rsid w:val="00822A78"/>
    <w:rsid w:val="00974623"/>
    <w:rsid w:val="009C022B"/>
    <w:rsid w:val="00AF2CB6"/>
    <w:rsid w:val="00B00858"/>
    <w:rsid w:val="00B11269"/>
    <w:rsid w:val="00B63D03"/>
    <w:rsid w:val="00BF3758"/>
    <w:rsid w:val="00C2747F"/>
    <w:rsid w:val="00C46B3A"/>
    <w:rsid w:val="00C8094E"/>
    <w:rsid w:val="00CC03D9"/>
    <w:rsid w:val="00CC7A3D"/>
    <w:rsid w:val="00CD6D64"/>
    <w:rsid w:val="00CE3485"/>
    <w:rsid w:val="00D53B49"/>
    <w:rsid w:val="00DB7154"/>
    <w:rsid w:val="00DE2D03"/>
    <w:rsid w:val="00DF57FA"/>
    <w:rsid w:val="00E365D4"/>
    <w:rsid w:val="00E44347"/>
    <w:rsid w:val="00EF7515"/>
    <w:rsid w:val="00F117DE"/>
    <w:rsid w:val="00F40B99"/>
    <w:rsid w:val="00F5554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A78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D9699E1915644C081D0E195062B4D6E">
    <w:name w:val="7D9699E1915644C081D0E195062B4D6E"/>
    <w:rsid w:val="004B514A"/>
  </w:style>
  <w:style w:type="paragraph" w:customStyle="1" w:styleId="8D6B6FDCFFC2457AA97A936819564191">
    <w:name w:val="8D6B6FDCFFC2457AA97A936819564191"/>
    <w:rsid w:val="004B514A"/>
  </w:style>
  <w:style w:type="paragraph" w:customStyle="1" w:styleId="16B352E0EF4643B19379C465DFBEB459">
    <w:name w:val="16B352E0EF4643B19379C465DFBEB459"/>
    <w:rsid w:val="004B514A"/>
  </w:style>
  <w:style w:type="paragraph" w:customStyle="1" w:styleId="F82BE49D07AC4FC68A20427281DCEC05">
    <w:name w:val="F82BE49D07AC4FC68A20427281DCEC05"/>
    <w:rsid w:val="004B514A"/>
  </w:style>
  <w:style w:type="paragraph" w:customStyle="1" w:styleId="E84C9F6F96D442C6AB9A73A012006C2B">
    <w:name w:val="E84C9F6F96D442C6AB9A73A012006C2B"/>
    <w:rsid w:val="004B514A"/>
  </w:style>
  <w:style w:type="paragraph" w:customStyle="1" w:styleId="354DCF0282FF4BB1A016EF17649E35DE">
    <w:name w:val="354DCF0282FF4BB1A016EF17649E35DE"/>
    <w:rsid w:val="004B514A"/>
  </w:style>
  <w:style w:type="paragraph" w:customStyle="1" w:styleId="C75C2EC721984811BAFC68DF4ED1E989">
    <w:name w:val="C75C2EC721984811BAFC68DF4ED1E989"/>
    <w:rsid w:val="00822A78"/>
    <w:rPr>
      <w:kern w:val="2"/>
      <w:lang w:val="ru-BY" w:eastAsia="ru-BY"/>
      <w14:ligatures w14:val="standardContextual"/>
    </w:rPr>
  </w:style>
  <w:style w:type="paragraph" w:customStyle="1" w:styleId="6B964B4F229A42A69ABC67FC78BD01CE">
    <w:name w:val="6B964B4F229A42A69ABC67FC78BD01CE"/>
    <w:rsid w:val="00822A78"/>
    <w:rPr>
      <w:kern w:val="2"/>
      <w:lang w:val="ru-BY" w:eastAsia="ru-BY"/>
      <w14:ligatures w14:val="standardContextual"/>
    </w:rPr>
  </w:style>
  <w:style w:type="paragraph" w:customStyle="1" w:styleId="892F215236924CAD9D081CB21FEA5C6A">
    <w:name w:val="892F215236924CAD9D081CB21FEA5C6A"/>
    <w:rsid w:val="00822A7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D395-1D4D-4AD0-98AD-7C283135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9</cp:revision>
  <cp:lastPrinted>2021-06-17T06:40:00Z</cp:lastPrinted>
  <dcterms:created xsi:type="dcterms:W3CDTF">2022-10-24T12:03:00Z</dcterms:created>
  <dcterms:modified xsi:type="dcterms:W3CDTF">2023-09-07T06:53:00Z</dcterms:modified>
</cp:coreProperties>
</file>